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spacing w:before="69"/>
        <w:rPr>
          <w:spacing w:val="-1"/>
        </w:rPr>
      </w:pPr>
      <w:r>
        <w:t>Name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Listed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Entity:</w:t>
      </w:r>
      <w:r w:rsidR="00B95126">
        <w:rPr>
          <w:spacing w:val="-1"/>
        </w:rPr>
        <w:t>Radaan</w:t>
      </w:r>
      <w:proofErr w:type="spellEnd"/>
      <w:r w:rsidR="00B95126">
        <w:rPr>
          <w:spacing w:val="-1"/>
        </w:rPr>
        <w:t xml:space="preserve"> </w:t>
      </w:r>
      <w:proofErr w:type="spellStart"/>
      <w:r w:rsidR="00B95126">
        <w:rPr>
          <w:spacing w:val="-1"/>
        </w:rPr>
        <w:t>Mediaworks</w:t>
      </w:r>
      <w:proofErr w:type="spellEnd"/>
      <w:r w:rsidR="00B95126">
        <w:rPr>
          <w:spacing w:val="-1"/>
        </w:rPr>
        <w:t xml:space="preserve"> India Limited</w:t>
      </w:r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Scrip</w:t>
      </w:r>
      <w:r>
        <w:t xml:space="preserve"> </w:t>
      </w:r>
      <w:r>
        <w:rPr>
          <w:spacing w:val="-1"/>
        </w:rPr>
        <w:t>Code/Name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Scrip/Class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Security</w:t>
      </w:r>
      <w:r w:rsidR="00B95126">
        <w:rPr>
          <w:spacing w:val="-1"/>
        </w:rPr>
        <w:t>:  RADAAN</w:t>
      </w:r>
    </w:p>
    <w:p w:rsidR="001D168F" w:rsidRDefault="0018587D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t xml:space="preserve">Share </w:t>
      </w:r>
      <w:r>
        <w:rPr>
          <w:spacing w:val="-1"/>
        </w:rPr>
        <w:t>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Filed</w:t>
      </w:r>
      <w:r>
        <w:rPr>
          <w:spacing w:val="1"/>
        </w:rPr>
        <w:t xml:space="preserve"> </w:t>
      </w:r>
      <w:r>
        <w:rPr>
          <w:spacing w:val="-1"/>
        </w:rPr>
        <w:t>under:</w:t>
      </w:r>
      <w:r>
        <w:t xml:space="preserve"> </w:t>
      </w:r>
      <w:r w:rsidR="00DF6FC4">
        <w:rPr>
          <w:spacing w:val="-1"/>
        </w:rPr>
        <w:t>31b</w:t>
      </w:r>
    </w:p>
    <w:p w:rsidR="001D168F" w:rsidRPr="001D168F" w:rsidRDefault="001D168F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Share Holding Pattern as on :</w:t>
      </w:r>
      <w:r w:rsidR="00B95126">
        <w:rPr>
          <w:spacing w:val="-1"/>
        </w:rPr>
        <w:t xml:space="preserve"> 31-Mar-2019</w:t>
      </w:r>
      <w:r>
        <w:rPr>
          <w:spacing w:val="-1"/>
        </w:rPr>
        <w:t xml:space="preserve"> </w:t>
      </w:r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</w:pPr>
      <w:r>
        <w:rPr>
          <w:b/>
          <w:bCs/>
          <w:spacing w:val="-1"/>
        </w:rPr>
        <w:t>Declaration</w:t>
      </w:r>
      <w:r>
        <w:rPr>
          <w:spacing w:val="-1"/>
        </w:rPr>
        <w:t>: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Listed</w:t>
      </w:r>
      <w:r>
        <w:t xml:space="preserve"> </w:t>
      </w:r>
      <w:r>
        <w:rPr>
          <w:spacing w:val="-1"/>
        </w:rPr>
        <w:t>entity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required</w:t>
      </w:r>
      <w:r>
        <w:t xml:space="preserve"> to </w:t>
      </w:r>
      <w:r>
        <w:rPr>
          <w:spacing w:val="-1"/>
        </w:rPr>
        <w:t>submit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4"/>
        </w:rPr>
        <w:t xml:space="preserve"> </w:t>
      </w:r>
      <w:r>
        <w:rPr>
          <w:spacing w:val="-1"/>
        </w:rPr>
        <w:t>declaration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extent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submission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information:-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3748" w:type="pct"/>
        <w:tblInd w:w="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78"/>
        <w:gridCol w:w="4838"/>
        <w:gridCol w:w="1513"/>
        <w:gridCol w:w="4387"/>
      </w:tblGrid>
      <w:tr w:rsidR="001D168F" w:rsidTr="009175FF">
        <w:tc>
          <w:tcPr>
            <w:tcW w:w="4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 xml:space="preserve">S. No. </w:t>
            </w:r>
          </w:p>
        </w:tc>
        <w:tc>
          <w:tcPr>
            <w:tcW w:w="20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Particulars</w:t>
            </w: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Yes/No</w:t>
            </w:r>
          </w:p>
        </w:tc>
        <w:tc>
          <w:tcPr>
            <w:tcW w:w="18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</w:tc>
      </w:tr>
      <w:tr w:rsidR="004F32D0">
        <w:tc>
          <w:tcPr>
            <w:tcW w:w="0" w:type="auto"/>
          </w:tcPr>
          <w:p w:rsidR="004F32D0" w:rsidRDefault="00A9475D">
            <w:r>
              <w:rPr>
                <w:rFonts w:ascii="Time New Roman"/>
                <w:sz w:val="22"/>
              </w:rPr>
              <w:t>1</w:t>
            </w:r>
          </w:p>
        </w:tc>
        <w:tc>
          <w:tcPr>
            <w:tcW w:w="0" w:type="auto"/>
          </w:tcPr>
          <w:p w:rsidR="004F32D0" w:rsidRDefault="00A9475D">
            <w:r>
              <w:rPr>
                <w:rFonts w:ascii="Time New Roman"/>
                <w:sz w:val="22"/>
              </w:rPr>
              <w:t>Whether the Listed Entity has issued any partly paid up shares?</w:t>
            </w:r>
          </w:p>
        </w:tc>
        <w:tc>
          <w:tcPr>
            <w:tcW w:w="0" w:type="auto"/>
          </w:tcPr>
          <w:p w:rsidR="004F32D0" w:rsidRDefault="00A9475D">
            <w:r>
              <w:rPr>
                <w:rFonts w:ascii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4F32D0" w:rsidRDefault="004F32D0"/>
        </w:tc>
      </w:tr>
      <w:tr w:rsidR="004F32D0">
        <w:tc>
          <w:tcPr>
            <w:tcW w:w="0" w:type="auto"/>
          </w:tcPr>
          <w:p w:rsidR="004F32D0" w:rsidRDefault="00A9475D">
            <w:r>
              <w:rPr>
                <w:rFonts w:ascii="Time New Roman"/>
                <w:sz w:val="22"/>
              </w:rPr>
              <w:t>2</w:t>
            </w:r>
          </w:p>
        </w:tc>
        <w:tc>
          <w:tcPr>
            <w:tcW w:w="0" w:type="auto"/>
          </w:tcPr>
          <w:p w:rsidR="004F32D0" w:rsidRDefault="00A9475D">
            <w:r>
              <w:rPr>
                <w:rFonts w:ascii="Time New Roman"/>
                <w:sz w:val="22"/>
              </w:rPr>
              <w:t>Whether the Listed Entity has</w:t>
            </w:r>
            <w:r>
              <w:rPr>
                <w:rFonts w:ascii="Time New Roman"/>
                <w:sz w:val="22"/>
              </w:rPr>
              <w:t xml:space="preserve"> issued any Convertible Securities?</w:t>
            </w:r>
          </w:p>
        </w:tc>
        <w:tc>
          <w:tcPr>
            <w:tcW w:w="0" w:type="auto"/>
          </w:tcPr>
          <w:p w:rsidR="004F32D0" w:rsidRDefault="00A9475D">
            <w:r>
              <w:rPr>
                <w:rFonts w:ascii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4F32D0" w:rsidRDefault="004F32D0"/>
        </w:tc>
      </w:tr>
      <w:tr w:rsidR="004F32D0">
        <w:tc>
          <w:tcPr>
            <w:tcW w:w="0" w:type="auto"/>
          </w:tcPr>
          <w:p w:rsidR="004F32D0" w:rsidRDefault="00A9475D">
            <w:r>
              <w:rPr>
                <w:rFonts w:ascii="Time New Roman"/>
                <w:sz w:val="22"/>
              </w:rPr>
              <w:t>3</w:t>
            </w:r>
          </w:p>
        </w:tc>
        <w:tc>
          <w:tcPr>
            <w:tcW w:w="0" w:type="auto"/>
          </w:tcPr>
          <w:p w:rsidR="004F32D0" w:rsidRDefault="00A9475D">
            <w:r>
              <w:rPr>
                <w:rFonts w:ascii="Time New Roman"/>
                <w:sz w:val="22"/>
              </w:rPr>
              <w:t>Whether the Listed Entity has any shares against which depository receipts are issued?</w:t>
            </w:r>
          </w:p>
        </w:tc>
        <w:tc>
          <w:tcPr>
            <w:tcW w:w="0" w:type="auto"/>
          </w:tcPr>
          <w:p w:rsidR="004F32D0" w:rsidRDefault="00A9475D">
            <w:r>
              <w:rPr>
                <w:rFonts w:ascii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4F32D0" w:rsidRDefault="004F32D0"/>
        </w:tc>
      </w:tr>
      <w:tr w:rsidR="004F32D0">
        <w:tc>
          <w:tcPr>
            <w:tcW w:w="0" w:type="auto"/>
          </w:tcPr>
          <w:p w:rsidR="004F32D0" w:rsidRDefault="00A9475D">
            <w:r>
              <w:rPr>
                <w:rFonts w:ascii="Time New Roman"/>
                <w:sz w:val="22"/>
              </w:rPr>
              <w:t>4</w:t>
            </w:r>
          </w:p>
        </w:tc>
        <w:tc>
          <w:tcPr>
            <w:tcW w:w="0" w:type="auto"/>
          </w:tcPr>
          <w:p w:rsidR="004F32D0" w:rsidRDefault="00A9475D">
            <w:r>
              <w:rPr>
                <w:rFonts w:ascii="Time New Roman"/>
                <w:sz w:val="22"/>
              </w:rPr>
              <w:t>Whether the Listed Entity has any shares in locked-in?</w:t>
            </w:r>
          </w:p>
        </w:tc>
        <w:tc>
          <w:tcPr>
            <w:tcW w:w="0" w:type="auto"/>
          </w:tcPr>
          <w:p w:rsidR="004F32D0" w:rsidRDefault="00A9475D">
            <w:r>
              <w:rPr>
                <w:rFonts w:ascii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4F32D0" w:rsidRDefault="004F32D0"/>
        </w:tc>
      </w:tr>
      <w:tr w:rsidR="004F32D0">
        <w:tc>
          <w:tcPr>
            <w:tcW w:w="0" w:type="auto"/>
          </w:tcPr>
          <w:p w:rsidR="004F32D0" w:rsidRDefault="00A9475D">
            <w:r>
              <w:rPr>
                <w:rFonts w:ascii="Time New Roman"/>
                <w:sz w:val="22"/>
              </w:rPr>
              <w:t>5</w:t>
            </w:r>
          </w:p>
        </w:tc>
        <w:tc>
          <w:tcPr>
            <w:tcW w:w="0" w:type="auto"/>
          </w:tcPr>
          <w:p w:rsidR="004F32D0" w:rsidRDefault="00A9475D">
            <w:r>
              <w:rPr>
                <w:rFonts w:ascii="Time New Roman"/>
                <w:sz w:val="22"/>
              </w:rPr>
              <w:t>Whether any shares held by promoters are pledge or otherw</w:t>
            </w:r>
            <w:r>
              <w:rPr>
                <w:rFonts w:ascii="Time New Roman"/>
                <w:sz w:val="22"/>
              </w:rPr>
              <w:t>ise encumbered?</w:t>
            </w:r>
          </w:p>
        </w:tc>
        <w:tc>
          <w:tcPr>
            <w:tcW w:w="0" w:type="auto"/>
          </w:tcPr>
          <w:p w:rsidR="004F32D0" w:rsidRDefault="00A9475D">
            <w:r>
              <w:rPr>
                <w:rFonts w:ascii="Time New Roman"/>
                <w:sz w:val="22"/>
              </w:rPr>
              <w:t>Yes</w:t>
            </w:r>
          </w:p>
        </w:tc>
        <w:tc>
          <w:tcPr>
            <w:tcW w:w="0" w:type="auto"/>
          </w:tcPr>
          <w:p w:rsidR="004F32D0" w:rsidRDefault="00A9475D">
            <w:r>
              <w:rPr>
                <w:rFonts w:ascii="Time New Roman"/>
                <w:sz w:val="22"/>
              </w:rPr>
              <w:t xml:space="preserve">Promoter and Promoter Group </w:t>
            </w:r>
          </w:p>
        </w:tc>
      </w:tr>
      <w:tr w:rsidR="004F32D0">
        <w:tc>
          <w:tcPr>
            <w:tcW w:w="0" w:type="auto"/>
          </w:tcPr>
          <w:p w:rsidR="004F32D0" w:rsidRDefault="00A9475D">
            <w:r>
              <w:rPr>
                <w:rFonts w:ascii="Time New Roman"/>
                <w:sz w:val="22"/>
              </w:rPr>
              <w:t>6</w:t>
            </w:r>
          </w:p>
        </w:tc>
        <w:tc>
          <w:tcPr>
            <w:tcW w:w="0" w:type="auto"/>
          </w:tcPr>
          <w:p w:rsidR="004F32D0" w:rsidRDefault="00A9475D">
            <w:r>
              <w:rPr>
                <w:rFonts w:ascii="Time New Roman"/>
                <w:sz w:val="22"/>
              </w:rPr>
              <w:t>Whether the Listed Entity has issued any differential Voting Rights?</w:t>
            </w:r>
          </w:p>
        </w:tc>
        <w:tc>
          <w:tcPr>
            <w:tcW w:w="0" w:type="auto"/>
          </w:tcPr>
          <w:p w:rsidR="004F32D0" w:rsidRDefault="00A9475D">
            <w:r>
              <w:rPr>
                <w:rFonts w:ascii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4F32D0" w:rsidRDefault="004F32D0"/>
        </w:tc>
      </w:tr>
      <w:tr w:rsidR="004F32D0">
        <w:tc>
          <w:tcPr>
            <w:tcW w:w="0" w:type="auto"/>
          </w:tcPr>
          <w:p w:rsidR="004F32D0" w:rsidRDefault="00A9475D">
            <w:r>
              <w:rPr>
                <w:rFonts w:ascii="Time New Roman"/>
                <w:sz w:val="22"/>
              </w:rPr>
              <w:t>7</w:t>
            </w:r>
          </w:p>
        </w:tc>
        <w:tc>
          <w:tcPr>
            <w:tcW w:w="0" w:type="auto"/>
          </w:tcPr>
          <w:p w:rsidR="004F32D0" w:rsidRDefault="00A9475D">
            <w:r>
              <w:rPr>
                <w:rFonts w:ascii="Time New Roman"/>
                <w:sz w:val="22"/>
              </w:rPr>
              <w:t>Whether the Listed Entity has issued any Warrants ?</w:t>
            </w:r>
          </w:p>
        </w:tc>
        <w:tc>
          <w:tcPr>
            <w:tcW w:w="0" w:type="auto"/>
          </w:tcPr>
          <w:p w:rsidR="004F32D0" w:rsidRDefault="00A9475D">
            <w:r>
              <w:rPr>
                <w:rFonts w:ascii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4F32D0" w:rsidRDefault="004F32D0"/>
        </w:tc>
      </w:tr>
    </w:tbl>
    <w:p w:rsidR="0018587D" w:rsidRDefault="0018587D">
      <w:pPr>
        <w:pStyle w:val="BodyText"/>
        <w:kinsoku w:val="0"/>
        <w:overflowPunct w:val="0"/>
        <w:spacing w:before="10"/>
        <w:ind w:left="0" w:firstLine="0"/>
        <w:rPr>
          <w:sz w:val="16"/>
          <w:szCs w:val="16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9"/>
          <w:szCs w:val="19"/>
        </w:rPr>
      </w:pPr>
    </w:p>
    <w:p w:rsidR="0018587D" w:rsidRDefault="004F32D0" w:rsidP="000D37B6">
      <w:pPr>
        <w:pStyle w:val="BodyText"/>
        <w:kinsoku w:val="0"/>
        <w:overflowPunct w:val="0"/>
        <w:ind w:left="447" w:firstLine="0"/>
        <w:jc w:val="center"/>
        <w:rPr>
          <w:spacing w:val="-1"/>
        </w:rPr>
      </w:pPr>
      <w:r w:rsidRPr="004F32D0">
        <w:rPr>
          <w:noProof/>
        </w:rPr>
        <w:pict>
          <v:shape id="Freeform 10" o:spid="_x0000_s1026" style="position:absolute;left:0;text-align:left;margin-left:294.4pt;margin-top:67.85pt;width:2.25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,20" o:allowincell="f" path="m,l46,e" filled="f" strokeweight=".82pt">
            <v:path arrowok="t" o:connecttype="custom" o:connectlocs="0,4445;28575,4445" o:connectangles="0,0"/>
            <w10:wrap anchorx="page"/>
          </v:shape>
        </w:pict>
      </w:r>
      <w:r w:rsidR="0018587D">
        <w:rPr>
          <w:spacing w:val="-1"/>
        </w:rPr>
        <w:t>Table</w:t>
      </w:r>
      <w:r w:rsidR="0018587D">
        <w:t xml:space="preserve"> I</w:t>
      </w:r>
      <w:r w:rsidR="0018587D">
        <w:rPr>
          <w:spacing w:val="1"/>
        </w:rPr>
        <w:t xml:space="preserve"> </w:t>
      </w:r>
      <w:r w:rsidR="0018587D">
        <w:t>-</w:t>
      </w:r>
      <w:r w:rsidR="0018587D">
        <w:rPr>
          <w:spacing w:val="-3"/>
        </w:rPr>
        <w:t xml:space="preserve"> </w:t>
      </w:r>
      <w:r w:rsidR="0018587D">
        <w:rPr>
          <w:spacing w:val="-1"/>
        </w:rPr>
        <w:t>Summary</w:t>
      </w:r>
      <w:r w:rsidR="0018587D">
        <w:rPr>
          <w:spacing w:val="-4"/>
        </w:rPr>
        <w:t xml:space="preserve"> </w:t>
      </w:r>
      <w:r w:rsidR="0018587D">
        <w:rPr>
          <w:spacing w:val="-1"/>
        </w:rPr>
        <w:t>Statement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holding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of</w:t>
      </w:r>
      <w:r w:rsidR="0018587D">
        <w:rPr>
          <w:spacing w:val="6"/>
        </w:rPr>
        <w:t xml:space="preserve"> </w:t>
      </w:r>
      <w:r w:rsidR="0018587D">
        <w:rPr>
          <w:spacing w:val="-1"/>
        </w:rPr>
        <w:t>specified</w:t>
      </w:r>
      <w:r w:rsidR="0018587D">
        <w:t xml:space="preserve"> </w:t>
      </w:r>
      <w:r w:rsidR="0018587D">
        <w:rPr>
          <w:spacing w:val="-1"/>
        </w:rPr>
        <w:t>securities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261"/>
        <w:gridCol w:w="720"/>
        <w:gridCol w:w="967"/>
        <w:gridCol w:w="833"/>
        <w:gridCol w:w="968"/>
        <w:gridCol w:w="808"/>
        <w:gridCol w:w="1172"/>
        <w:gridCol w:w="540"/>
        <w:gridCol w:w="540"/>
        <w:gridCol w:w="449"/>
        <w:gridCol w:w="631"/>
        <w:gridCol w:w="1080"/>
        <w:gridCol w:w="1349"/>
        <w:gridCol w:w="675"/>
        <w:gridCol w:w="585"/>
        <w:gridCol w:w="452"/>
        <w:gridCol w:w="629"/>
        <w:gridCol w:w="1080"/>
      </w:tblGrid>
      <w:tr w:rsidR="0018587D" w:rsidTr="009175FF">
        <w:trPr>
          <w:trHeight w:hRule="exact" w:val="493"/>
        </w:trPr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84" w:right="118" w:hanging="171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Catego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>ry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"/>
                <w:w w:val="99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126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229" w:firstLine="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shareholder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00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21" w:right="118" w:hanging="8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olders</w:t>
            </w:r>
            <w:proofErr w:type="spellEnd"/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4" w:right="1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up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4" w:right="159" w:firstLine="55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 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2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underlying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1" w:right="174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09" w:firstLine="21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2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as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total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216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48" w:right="25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64" w:right="171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Underlying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2" w:right="106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26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75" w:right="27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79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9175FF">
        <w:trPr>
          <w:trHeight w:hRule="exact" w:val="160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(calculated</w:t>
            </w:r>
            <w:r>
              <w:rPr>
                <w:rFonts w:ascii="Arial" w:hAnsi="Arial" w:cs="Arial"/>
                <w:b/>
                <w:bCs/>
                <w:i/>
                <w:iCs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</w:p>
        </w:tc>
        <w:tc>
          <w:tcPr>
            <w:tcW w:w="216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260" w:type="dxa"/>
            <w:gridSpan w:val="2"/>
          </w:tcPr>
          <w:p w:rsidR="0018587D" w:rsidRDefault="0018587D"/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3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02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126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(XII)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9175FF">
        <w:trPr>
          <w:trHeight w:hRule="exact" w:val="16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(IV)+(V)+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</w:p>
        </w:tc>
        <w:tc>
          <w:tcPr>
            <w:tcW w:w="1081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9175FF">
        <w:trPr>
          <w:trHeight w:val="154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83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</w:p>
        </w:tc>
        <w:tc>
          <w:tcPr>
            <w:tcW w:w="80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1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13"/>
                <w:szCs w:val="13"/>
              </w:rPr>
            </w:pPr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(XIV)</w:t>
            </w:r>
          </w:p>
        </w:tc>
      </w:tr>
      <w:tr w:rsidR="0018587D" w:rsidTr="009175FF">
        <w:trPr>
          <w:trHeight w:hRule="exact" w:val="5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52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539" w:right="325" w:hanging="21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40" w:right="14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C)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67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217" w:right="2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8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left="1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31" w:right="132" w:firstLine="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(b)</w:t>
            </w:r>
          </w:p>
        </w:tc>
        <w:tc>
          <w:tcPr>
            <w:tcW w:w="45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33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</w:tr>
      <w:tr w:rsidR="0018587D" w:rsidTr="009175FF">
        <w:trPr>
          <w:trHeight w:hRule="exact" w:val="11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349" w:type="dxa"/>
          </w:tcPr>
          <w:p w:rsidR="0018587D" w:rsidRDefault="0018587D"/>
        </w:tc>
        <w:tc>
          <w:tcPr>
            <w:tcW w:w="675" w:type="dxa"/>
            <w:vMerge/>
          </w:tcPr>
          <w:p w:rsidR="0018587D" w:rsidRDefault="0018587D"/>
        </w:tc>
        <w:tc>
          <w:tcPr>
            <w:tcW w:w="585" w:type="dxa"/>
            <w:vMerge/>
          </w:tcPr>
          <w:p w:rsidR="0018587D" w:rsidRDefault="0018587D"/>
        </w:tc>
        <w:tc>
          <w:tcPr>
            <w:tcW w:w="452" w:type="dxa"/>
            <w:vMerge/>
          </w:tcPr>
          <w:p w:rsidR="0018587D" w:rsidRDefault="0018587D"/>
        </w:tc>
        <w:tc>
          <w:tcPr>
            <w:tcW w:w="629" w:type="dxa"/>
            <w:vMerge/>
          </w:tcPr>
          <w:p w:rsidR="0018587D" w:rsidRDefault="0018587D"/>
        </w:tc>
        <w:tc>
          <w:tcPr>
            <w:tcW w:w="1080" w:type="dxa"/>
            <w:vMerge/>
          </w:tcPr>
          <w:p w:rsidR="0018587D" w:rsidRDefault="0018587D"/>
        </w:tc>
      </w:tr>
      <w:tr w:rsidR="0018587D" w:rsidTr="009175FF">
        <w:trPr>
          <w:trHeight w:hRule="exact" w:val="49"/>
        </w:trPr>
        <w:tc>
          <w:tcPr>
            <w:tcW w:w="720" w:type="dxa"/>
            <w:vMerge/>
          </w:tcPr>
          <w:p w:rsidR="0018587D" w:rsidRDefault="0018587D"/>
        </w:tc>
        <w:tc>
          <w:tcPr>
            <w:tcW w:w="1261" w:type="dxa"/>
            <w:vMerge/>
          </w:tcPr>
          <w:p w:rsidR="0018587D" w:rsidRDefault="0018587D"/>
        </w:tc>
        <w:tc>
          <w:tcPr>
            <w:tcW w:w="720" w:type="dxa"/>
            <w:vMerge/>
          </w:tcPr>
          <w:p w:rsidR="0018587D" w:rsidRDefault="0018587D"/>
        </w:tc>
        <w:tc>
          <w:tcPr>
            <w:tcW w:w="967" w:type="dxa"/>
            <w:vMerge/>
          </w:tcPr>
          <w:p w:rsidR="0018587D" w:rsidRDefault="0018587D"/>
        </w:tc>
        <w:tc>
          <w:tcPr>
            <w:tcW w:w="833" w:type="dxa"/>
            <w:vMerge/>
          </w:tcPr>
          <w:p w:rsidR="0018587D" w:rsidRDefault="0018587D"/>
        </w:tc>
        <w:tc>
          <w:tcPr>
            <w:tcW w:w="968" w:type="dxa"/>
            <w:vMerge/>
          </w:tcPr>
          <w:p w:rsidR="0018587D" w:rsidRDefault="0018587D"/>
        </w:tc>
        <w:tc>
          <w:tcPr>
            <w:tcW w:w="808" w:type="dxa"/>
            <w:vMerge/>
          </w:tcPr>
          <w:p w:rsidR="0018587D" w:rsidRDefault="0018587D"/>
        </w:tc>
        <w:tc>
          <w:tcPr>
            <w:tcW w:w="1172" w:type="dxa"/>
            <w:vMerge/>
          </w:tcPr>
          <w:p w:rsidR="0018587D" w:rsidRDefault="0018587D"/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14" w:right="119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: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1" w:lineRule="auto"/>
              <w:ind w:left="114" w:right="118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eg:y</w:t>
            </w:r>
            <w:proofErr w:type="spellEnd"/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(XI)=</w:t>
            </w:r>
            <w:r>
              <w:rPr>
                <w:rFonts w:ascii="Arial" w:hAnsi="Arial" w:cs="Arial"/>
                <w:b/>
                <w:bCs/>
                <w:i/>
                <w:iCs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</w:tr>
      <w:tr w:rsidR="0018587D" w:rsidTr="009175FF">
        <w:trPr>
          <w:trHeight w:hRule="exact" w:val="160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</w:tr>
      <w:tr w:rsidR="004F32D0">
        <w:tc>
          <w:tcPr>
            <w:tcW w:w="720" w:type="dxa"/>
          </w:tcPr>
          <w:p w:rsidR="004F32D0" w:rsidRDefault="00A9475D">
            <w:r>
              <w:t>A</w:t>
            </w:r>
          </w:p>
        </w:tc>
        <w:tc>
          <w:tcPr>
            <w:tcW w:w="1261" w:type="dxa"/>
          </w:tcPr>
          <w:p w:rsidR="004F32D0" w:rsidRDefault="00A9475D">
            <w:r>
              <w:t xml:space="preserve">Promoter &amp; </w:t>
            </w:r>
            <w:r>
              <w:lastRenderedPageBreak/>
              <w:t>Promoter Group</w:t>
            </w:r>
          </w:p>
        </w:tc>
        <w:tc>
          <w:tcPr>
            <w:tcW w:w="720" w:type="dxa"/>
          </w:tcPr>
          <w:p w:rsidR="004F32D0" w:rsidRDefault="00A9475D">
            <w:r>
              <w:lastRenderedPageBreak/>
              <w:t>1</w:t>
            </w:r>
          </w:p>
        </w:tc>
        <w:tc>
          <w:tcPr>
            <w:tcW w:w="967" w:type="dxa"/>
          </w:tcPr>
          <w:p w:rsidR="004F32D0" w:rsidRDefault="00A9475D">
            <w:r>
              <w:t>2784979</w:t>
            </w:r>
            <w:r>
              <w:lastRenderedPageBreak/>
              <w:t>0</w:t>
            </w:r>
          </w:p>
        </w:tc>
        <w:tc>
          <w:tcPr>
            <w:tcW w:w="833" w:type="dxa"/>
          </w:tcPr>
          <w:p w:rsidR="004F32D0" w:rsidRDefault="00A9475D">
            <w:r>
              <w:lastRenderedPageBreak/>
              <w:t>0</w:t>
            </w:r>
          </w:p>
        </w:tc>
        <w:tc>
          <w:tcPr>
            <w:tcW w:w="968" w:type="dxa"/>
          </w:tcPr>
          <w:p w:rsidR="004F32D0" w:rsidRDefault="00A9475D">
            <w:r>
              <w:t>0</w:t>
            </w:r>
          </w:p>
        </w:tc>
        <w:tc>
          <w:tcPr>
            <w:tcW w:w="808" w:type="dxa"/>
          </w:tcPr>
          <w:p w:rsidR="004F32D0" w:rsidRDefault="00A9475D">
            <w:r>
              <w:t>278497</w:t>
            </w:r>
            <w:r>
              <w:lastRenderedPageBreak/>
              <w:t>90</w:t>
            </w:r>
          </w:p>
        </w:tc>
        <w:tc>
          <w:tcPr>
            <w:tcW w:w="1172" w:type="dxa"/>
          </w:tcPr>
          <w:p w:rsidR="004F32D0" w:rsidRDefault="00A9475D">
            <w:r>
              <w:lastRenderedPageBreak/>
              <w:t>51.42</w:t>
            </w:r>
          </w:p>
        </w:tc>
        <w:tc>
          <w:tcPr>
            <w:tcW w:w="540" w:type="dxa"/>
          </w:tcPr>
          <w:p w:rsidR="004F32D0" w:rsidRDefault="00A9475D">
            <w:r>
              <w:t>2784</w:t>
            </w:r>
            <w:r>
              <w:lastRenderedPageBreak/>
              <w:t>9790</w:t>
            </w:r>
          </w:p>
        </w:tc>
        <w:tc>
          <w:tcPr>
            <w:tcW w:w="540" w:type="dxa"/>
          </w:tcPr>
          <w:p w:rsidR="004F32D0" w:rsidRDefault="00A9475D">
            <w:r>
              <w:lastRenderedPageBreak/>
              <w:t>0</w:t>
            </w:r>
          </w:p>
        </w:tc>
        <w:tc>
          <w:tcPr>
            <w:tcW w:w="449" w:type="dxa"/>
          </w:tcPr>
          <w:p w:rsidR="004F32D0" w:rsidRDefault="00A9475D">
            <w:r>
              <w:t>278</w:t>
            </w:r>
            <w:r>
              <w:lastRenderedPageBreak/>
              <w:t>49790</w:t>
            </w:r>
          </w:p>
        </w:tc>
        <w:tc>
          <w:tcPr>
            <w:tcW w:w="631" w:type="dxa"/>
          </w:tcPr>
          <w:p w:rsidR="004F32D0" w:rsidRDefault="00A9475D">
            <w:r>
              <w:lastRenderedPageBreak/>
              <w:t>51.42</w:t>
            </w:r>
          </w:p>
        </w:tc>
        <w:tc>
          <w:tcPr>
            <w:tcW w:w="1080" w:type="dxa"/>
          </w:tcPr>
          <w:p w:rsidR="004F32D0" w:rsidRDefault="00A9475D">
            <w:r>
              <w:t>0</w:t>
            </w:r>
          </w:p>
        </w:tc>
        <w:tc>
          <w:tcPr>
            <w:tcW w:w="1349" w:type="dxa"/>
          </w:tcPr>
          <w:p w:rsidR="004F32D0" w:rsidRDefault="00A9475D">
            <w:r>
              <w:t>51.42</w:t>
            </w:r>
          </w:p>
        </w:tc>
        <w:tc>
          <w:tcPr>
            <w:tcW w:w="675" w:type="dxa"/>
          </w:tcPr>
          <w:p w:rsidR="004F32D0" w:rsidRDefault="00A9475D">
            <w:r>
              <w:t>0</w:t>
            </w:r>
          </w:p>
        </w:tc>
        <w:tc>
          <w:tcPr>
            <w:tcW w:w="585" w:type="dxa"/>
          </w:tcPr>
          <w:p w:rsidR="004F32D0" w:rsidRDefault="00A9475D">
            <w:r>
              <w:t>0.00</w:t>
            </w:r>
          </w:p>
        </w:tc>
        <w:tc>
          <w:tcPr>
            <w:tcW w:w="452" w:type="dxa"/>
          </w:tcPr>
          <w:p w:rsidR="004F32D0" w:rsidRDefault="00A9475D">
            <w:r>
              <w:t>125</w:t>
            </w:r>
            <w:r>
              <w:lastRenderedPageBreak/>
              <w:t>00000</w:t>
            </w:r>
          </w:p>
        </w:tc>
        <w:tc>
          <w:tcPr>
            <w:tcW w:w="629" w:type="dxa"/>
          </w:tcPr>
          <w:p w:rsidR="004F32D0" w:rsidRDefault="00A9475D">
            <w:r>
              <w:lastRenderedPageBreak/>
              <w:t>44.88</w:t>
            </w:r>
          </w:p>
        </w:tc>
        <w:tc>
          <w:tcPr>
            <w:tcW w:w="1080" w:type="dxa"/>
          </w:tcPr>
          <w:p w:rsidR="004F32D0" w:rsidRDefault="00A9475D">
            <w:r>
              <w:t>27849790</w:t>
            </w:r>
          </w:p>
        </w:tc>
      </w:tr>
      <w:tr w:rsidR="004F32D0">
        <w:tc>
          <w:tcPr>
            <w:tcW w:w="720" w:type="dxa"/>
          </w:tcPr>
          <w:p w:rsidR="004F32D0" w:rsidRDefault="00A9475D">
            <w:r>
              <w:lastRenderedPageBreak/>
              <w:t>B</w:t>
            </w:r>
          </w:p>
        </w:tc>
        <w:tc>
          <w:tcPr>
            <w:tcW w:w="1261" w:type="dxa"/>
          </w:tcPr>
          <w:p w:rsidR="004F32D0" w:rsidRDefault="00A9475D">
            <w:r>
              <w:t>Public</w:t>
            </w:r>
          </w:p>
        </w:tc>
        <w:tc>
          <w:tcPr>
            <w:tcW w:w="720" w:type="dxa"/>
          </w:tcPr>
          <w:p w:rsidR="004F32D0" w:rsidRDefault="00A9475D">
            <w:r>
              <w:t>10666</w:t>
            </w:r>
          </w:p>
        </w:tc>
        <w:tc>
          <w:tcPr>
            <w:tcW w:w="967" w:type="dxa"/>
          </w:tcPr>
          <w:p w:rsidR="004F32D0" w:rsidRDefault="00A9475D">
            <w:r>
              <w:t>26311750</w:t>
            </w:r>
          </w:p>
        </w:tc>
        <w:tc>
          <w:tcPr>
            <w:tcW w:w="833" w:type="dxa"/>
          </w:tcPr>
          <w:p w:rsidR="004F32D0" w:rsidRDefault="00A9475D">
            <w:r>
              <w:t>0</w:t>
            </w:r>
          </w:p>
        </w:tc>
        <w:tc>
          <w:tcPr>
            <w:tcW w:w="968" w:type="dxa"/>
          </w:tcPr>
          <w:p w:rsidR="004F32D0" w:rsidRDefault="00A9475D">
            <w:r>
              <w:t>0</w:t>
            </w:r>
          </w:p>
        </w:tc>
        <w:tc>
          <w:tcPr>
            <w:tcW w:w="808" w:type="dxa"/>
          </w:tcPr>
          <w:p w:rsidR="004F32D0" w:rsidRDefault="00A9475D">
            <w:r>
              <w:t>26311750</w:t>
            </w:r>
          </w:p>
        </w:tc>
        <w:tc>
          <w:tcPr>
            <w:tcW w:w="1172" w:type="dxa"/>
          </w:tcPr>
          <w:p w:rsidR="004F32D0" w:rsidRDefault="00A9475D">
            <w:r>
              <w:t>48.58</w:t>
            </w:r>
          </w:p>
        </w:tc>
        <w:tc>
          <w:tcPr>
            <w:tcW w:w="540" w:type="dxa"/>
          </w:tcPr>
          <w:p w:rsidR="004F32D0" w:rsidRDefault="00A9475D">
            <w:r>
              <w:t>26311750</w:t>
            </w:r>
          </w:p>
        </w:tc>
        <w:tc>
          <w:tcPr>
            <w:tcW w:w="540" w:type="dxa"/>
          </w:tcPr>
          <w:p w:rsidR="004F32D0" w:rsidRDefault="00A9475D">
            <w:r>
              <w:t>0</w:t>
            </w:r>
          </w:p>
        </w:tc>
        <w:tc>
          <w:tcPr>
            <w:tcW w:w="449" w:type="dxa"/>
          </w:tcPr>
          <w:p w:rsidR="004F32D0" w:rsidRDefault="00A9475D">
            <w:r>
              <w:t>26311750</w:t>
            </w:r>
          </w:p>
        </w:tc>
        <w:tc>
          <w:tcPr>
            <w:tcW w:w="631" w:type="dxa"/>
          </w:tcPr>
          <w:p w:rsidR="004F32D0" w:rsidRDefault="00A9475D">
            <w:r>
              <w:t>48.58</w:t>
            </w:r>
          </w:p>
        </w:tc>
        <w:tc>
          <w:tcPr>
            <w:tcW w:w="1080" w:type="dxa"/>
          </w:tcPr>
          <w:p w:rsidR="004F32D0" w:rsidRDefault="00A9475D">
            <w:r>
              <w:t>0</w:t>
            </w:r>
          </w:p>
        </w:tc>
        <w:tc>
          <w:tcPr>
            <w:tcW w:w="1349" w:type="dxa"/>
          </w:tcPr>
          <w:p w:rsidR="004F32D0" w:rsidRDefault="00A9475D">
            <w:r>
              <w:t>48.58</w:t>
            </w:r>
          </w:p>
        </w:tc>
        <w:tc>
          <w:tcPr>
            <w:tcW w:w="675" w:type="dxa"/>
          </w:tcPr>
          <w:p w:rsidR="004F32D0" w:rsidRDefault="00A9475D">
            <w:r>
              <w:t>0</w:t>
            </w:r>
          </w:p>
        </w:tc>
        <w:tc>
          <w:tcPr>
            <w:tcW w:w="585" w:type="dxa"/>
          </w:tcPr>
          <w:p w:rsidR="004F32D0" w:rsidRDefault="00A9475D">
            <w:r>
              <w:t>0.00</w:t>
            </w:r>
          </w:p>
        </w:tc>
        <w:tc>
          <w:tcPr>
            <w:tcW w:w="452" w:type="dxa"/>
          </w:tcPr>
          <w:p w:rsidR="004F32D0" w:rsidRDefault="004F32D0"/>
        </w:tc>
        <w:tc>
          <w:tcPr>
            <w:tcW w:w="629" w:type="dxa"/>
          </w:tcPr>
          <w:p w:rsidR="004F32D0" w:rsidRDefault="004F32D0"/>
        </w:tc>
        <w:tc>
          <w:tcPr>
            <w:tcW w:w="1080" w:type="dxa"/>
          </w:tcPr>
          <w:p w:rsidR="004F32D0" w:rsidRDefault="00A9475D">
            <w:r>
              <w:t>26135167</w:t>
            </w:r>
          </w:p>
        </w:tc>
      </w:tr>
      <w:tr w:rsidR="004F32D0">
        <w:tc>
          <w:tcPr>
            <w:tcW w:w="720" w:type="dxa"/>
          </w:tcPr>
          <w:p w:rsidR="004F32D0" w:rsidRDefault="00A9475D">
            <w:r>
              <w:t>C</w:t>
            </w:r>
          </w:p>
        </w:tc>
        <w:tc>
          <w:tcPr>
            <w:tcW w:w="1261" w:type="dxa"/>
          </w:tcPr>
          <w:p w:rsidR="004F32D0" w:rsidRDefault="00A9475D">
            <w:r>
              <w:t>Non Promoter- Non Public</w:t>
            </w:r>
          </w:p>
        </w:tc>
        <w:tc>
          <w:tcPr>
            <w:tcW w:w="720" w:type="dxa"/>
          </w:tcPr>
          <w:p w:rsidR="004F32D0" w:rsidRDefault="00A9475D">
            <w:r>
              <w:t>0</w:t>
            </w:r>
          </w:p>
        </w:tc>
        <w:tc>
          <w:tcPr>
            <w:tcW w:w="967" w:type="dxa"/>
          </w:tcPr>
          <w:p w:rsidR="004F32D0" w:rsidRDefault="00A9475D">
            <w:r>
              <w:t>0</w:t>
            </w:r>
          </w:p>
        </w:tc>
        <w:tc>
          <w:tcPr>
            <w:tcW w:w="833" w:type="dxa"/>
          </w:tcPr>
          <w:p w:rsidR="004F32D0" w:rsidRDefault="00A9475D">
            <w:r>
              <w:t>0</w:t>
            </w:r>
          </w:p>
        </w:tc>
        <w:tc>
          <w:tcPr>
            <w:tcW w:w="968" w:type="dxa"/>
          </w:tcPr>
          <w:p w:rsidR="004F32D0" w:rsidRDefault="00A9475D">
            <w:r>
              <w:t>0</w:t>
            </w:r>
          </w:p>
        </w:tc>
        <w:tc>
          <w:tcPr>
            <w:tcW w:w="808" w:type="dxa"/>
          </w:tcPr>
          <w:p w:rsidR="004F32D0" w:rsidRDefault="00A9475D">
            <w:r>
              <w:t>0</w:t>
            </w:r>
          </w:p>
        </w:tc>
        <w:tc>
          <w:tcPr>
            <w:tcW w:w="1172" w:type="dxa"/>
          </w:tcPr>
          <w:p w:rsidR="004F32D0" w:rsidRDefault="00A9475D">
            <w:r>
              <w:t>0.00</w:t>
            </w:r>
          </w:p>
        </w:tc>
        <w:tc>
          <w:tcPr>
            <w:tcW w:w="540" w:type="dxa"/>
          </w:tcPr>
          <w:p w:rsidR="004F32D0" w:rsidRDefault="00A9475D">
            <w:r>
              <w:t>0</w:t>
            </w:r>
          </w:p>
        </w:tc>
        <w:tc>
          <w:tcPr>
            <w:tcW w:w="540" w:type="dxa"/>
          </w:tcPr>
          <w:p w:rsidR="004F32D0" w:rsidRDefault="00A9475D">
            <w:r>
              <w:t>0</w:t>
            </w:r>
          </w:p>
        </w:tc>
        <w:tc>
          <w:tcPr>
            <w:tcW w:w="449" w:type="dxa"/>
          </w:tcPr>
          <w:p w:rsidR="004F32D0" w:rsidRDefault="00A9475D">
            <w:r>
              <w:t>0</w:t>
            </w:r>
          </w:p>
        </w:tc>
        <w:tc>
          <w:tcPr>
            <w:tcW w:w="631" w:type="dxa"/>
          </w:tcPr>
          <w:p w:rsidR="004F32D0" w:rsidRDefault="00A9475D">
            <w:r>
              <w:t>0.00</w:t>
            </w:r>
          </w:p>
        </w:tc>
        <w:tc>
          <w:tcPr>
            <w:tcW w:w="1080" w:type="dxa"/>
          </w:tcPr>
          <w:p w:rsidR="004F32D0" w:rsidRDefault="00A9475D">
            <w:r>
              <w:t>0</w:t>
            </w:r>
          </w:p>
        </w:tc>
        <w:tc>
          <w:tcPr>
            <w:tcW w:w="1349" w:type="dxa"/>
          </w:tcPr>
          <w:p w:rsidR="004F32D0" w:rsidRDefault="00A9475D">
            <w:r>
              <w:t>0.00</w:t>
            </w:r>
          </w:p>
        </w:tc>
        <w:tc>
          <w:tcPr>
            <w:tcW w:w="675" w:type="dxa"/>
          </w:tcPr>
          <w:p w:rsidR="004F32D0" w:rsidRDefault="00A9475D">
            <w:r>
              <w:t>0</w:t>
            </w:r>
          </w:p>
        </w:tc>
        <w:tc>
          <w:tcPr>
            <w:tcW w:w="585" w:type="dxa"/>
          </w:tcPr>
          <w:p w:rsidR="004F32D0" w:rsidRDefault="00A9475D">
            <w:r>
              <w:t>0.00</w:t>
            </w:r>
          </w:p>
        </w:tc>
        <w:tc>
          <w:tcPr>
            <w:tcW w:w="452" w:type="dxa"/>
          </w:tcPr>
          <w:p w:rsidR="004F32D0" w:rsidRDefault="00A9475D">
            <w:r>
              <w:t>0</w:t>
            </w:r>
          </w:p>
        </w:tc>
        <w:tc>
          <w:tcPr>
            <w:tcW w:w="629" w:type="dxa"/>
          </w:tcPr>
          <w:p w:rsidR="004F32D0" w:rsidRDefault="00A9475D">
            <w:r>
              <w:t>0.00</w:t>
            </w:r>
          </w:p>
        </w:tc>
        <w:tc>
          <w:tcPr>
            <w:tcW w:w="1080" w:type="dxa"/>
          </w:tcPr>
          <w:p w:rsidR="004F32D0" w:rsidRDefault="00A9475D">
            <w:r>
              <w:t>0</w:t>
            </w:r>
          </w:p>
        </w:tc>
      </w:tr>
      <w:tr w:rsidR="004F32D0">
        <w:tc>
          <w:tcPr>
            <w:tcW w:w="720" w:type="dxa"/>
          </w:tcPr>
          <w:p w:rsidR="004F32D0" w:rsidRDefault="00A9475D">
            <w:r>
              <w:t>C1</w:t>
            </w:r>
          </w:p>
        </w:tc>
        <w:tc>
          <w:tcPr>
            <w:tcW w:w="1261" w:type="dxa"/>
          </w:tcPr>
          <w:p w:rsidR="004F32D0" w:rsidRDefault="00A9475D">
            <w:r>
              <w:t>Shares underlying DRs</w:t>
            </w:r>
          </w:p>
        </w:tc>
        <w:tc>
          <w:tcPr>
            <w:tcW w:w="720" w:type="dxa"/>
          </w:tcPr>
          <w:p w:rsidR="004F32D0" w:rsidRDefault="00A9475D">
            <w:r>
              <w:t>0</w:t>
            </w:r>
          </w:p>
        </w:tc>
        <w:tc>
          <w:tcPr>
            <w:tcW w:w="967" w:type="dxa"/>
          </w:tcPr>
          <w:p w:rsidR="004F32D0" w:rsidRDefault="00A9475D">
            <w:r>
              <w:t>0</w:t>
            </w:r>
          </w:p>
        </w:tc>
        <w:tc>
          <w:tcPr>
            <w:tcW w:w="833" w:type="dxa"/>
          </w:tcPr>
          <w:p w:rsidR="004F32D0" w:rsidRDefault="00A9475D">
            <w:r>
              <w:t>0</w:t>
            </w:r>
          </w:p>
        </w:tc>
        <w:tc>
          <w:tcPr>
            <w:tcW w:w="968" w:type="dxa"/>
          </w:tcPr>
          <w:p w:rsidR="004F32D0" w:rsidRDefault="00A9475D">
            <w:r>
              <w:t>0</w:t>
            </w:r>
          </w:p>
        </w:tc>
        <w:tc>
          <w:tcPr>
            <w:tcW w:w="808" w:type="dxa"/>
          </w:tcPr>
          <w:p w:rsidR="004F32D0" w:rsidRDefault="00A9475D">
            <w:r>
              <w:t>0</w:t>
            </w:r>
          </w:p>
        </w:tc>
        <w:tc>
          <w:tcPr>
            <w:tcW w:w="1172" w:type="dxa"/>
          </w:tcPr>
          <w:p w:rsidR="004F32D0" w:rsidRDefault="00A9475D">
            <w:r>
              <w:t>0.00</w:t>
            </w:r>
          </w:p>
        </w:tc>
        <w:tc>
          <w:tcPr>
            <w:tcW w:w="540" w:type="dxa"/>
          </w:tcPr>
          <w:p w:rsidR="004F32D0" w:rsidRDefault="00A9475D">
            <w:r>
              <w:t>0</w:t>
            </w:r>
          </w:p>
        </w:tc>
        <w:tc>
          <w:tcPr>
            <w:tcW w:w="540" w:type="dxa"/>
          </w:tcPr>
          <w:p w:rsidR="004F32D0" w:rsidRDefault="00A9475D">
            <w:r>
              <w:t>0</w:t>
            </w:r>
          </w:p>
        </w:tc>
        <w:tc>
          <w:tcPr>
            <w:tcW w:w="449" w:type="dxa"/>
          </w:tcPr>
          <w:p w:rsidR="004F32D0" w:rsidRDefault="00A9475D">
            <w:r>
              <w:t>0</w:t>
            </w:r>
          </w:p>
        </w:tc>
        <w:tc>
          <w:tcPr>
            <w:tcW w:w="631" w:type="dxa"/>
          </w:tcPr>
          <w:p w:rsidR="004F32D0" w:rsidRDefault="00A9475D">
            <w:r>
              <w:t>0.00</w:t>
            </w:r>
          </w:p>
        </w:tc>
        <w:tc>
          <w:tcPr>
            <w:tcW w:w="1080" w:type="dxa"/>
          </w:tcPr>
          <w:p w:rsidR="004F32D0" w:rsidRDefault="00A9475D">
            <w:r>
              <w:t>0</w:t>
            </w:r>
          </w:p>
        </w:tc>
        <w:tc>
          <w:tcPr>
            <w:tcW w:w="1349" w:type="dxa"/>
          </w:tcPr>
          <w:p w:rsidR="004F32D0" w:rsidRDefault="00A9475D">
            <w:r>
              <w:t>0.00</w:t>
            </w:r>
          </w:p>
        </w:tc>
        <w:tc>
          <w:tcPr>
            <w:tcW w:w="675" w:type="dxa"/>
          </w:tcPr>
          <w:p w:rsidR="004F32D0" w:rsidRDefault="00A9475D">
            <w:r>
              <w:t>0</w:t>
            </w:r>
          </w:p>
        </w:tc>
        <w:tc>
          <w:tcPr>
            <w:tcW w:w="585" w:type="dxa"/>
          </w:tcPr>
          <w:p w:rsidR="004F32D0" w:rsidRDefault="00A9475D">
            <w:r>
              <w:t>0.00</w:t>
            </w:r>
          </w:p>
        </w:tc>
        <w:tc>
          <w:tcPr>
            <w:tcW w:w="452" w:type="dxa"/>
          </w:tcPr>
          <w:p w:rsidR="004F32D0" w:rsidRDefault="004F32D0"/>
        </w:tc>
        <w:tc>
          <w:tcPr>
            <w:tcW w:w="629" w:type="dxa"/>
          </w:tcPr>
          <w:p w:rsidR="004F32D0" w:rsidRDefault="004F32D0"/>
        </w:tc>
        <w:tc>
          <w:tcPr>
            <w:tcW w:w="1080" w:type="dxa"/>
          </w:tcPr>
          <w:p w:rsidR="004F32D0" w:rsidRDefault="00A9475D">
            <w:r>
              <w:t>0</w:t>
            </w:r>
          </w:p>
        </w:tc>
      </w:tr>
      <w:tr w:rsidR="004F32D0">
        <w:tc>
          <w:tcPr>
            <w:tcW w:w="720" w:type="dxa"/>
          </w:tcPr>
          <w:p w:rsidR="004F32D0" w:rsidRDefault="00A9475D">
            <w:r>
              <w:t>C2</w:t>
            </w:r>
          </w:p>
        </w:tc>
        <w:tc>
          <w:tcPr>
            <w:tcW w:w="1261" w:type="dxa"/>
          </w:tcPr>
          <w:p w:rsidR="004F32D0" w:rsidRDefault="00A9475D">
            <w:r>
              <w:t>Shares held by Employee Trusts</w:t>
            </w:r>
          </w:p>
        </w:tc>
        <w:tc>
          <w:tcPr>
            <w:tcW w:w="720" w:type="dxa"/>
          </w:tcPr>
          <w:p w:rsidR="004F32D0" w:rsidRDefault="00A9475D">
            <w:r>
              <w:t>0</w:t>
            </w:r>
          </w:p>
        </w:tc>
        <w:tc>
          <w:tcPr>
            <w:tcW w:w="967" w:type="dxa"/>
          </w:tcPr>
          <w:p w:rsidR="004F32D0" w:rsidRDefault="00A9475D">
            <w:r>
              <w:t>0</w:t>
            </w:r>
          </w:p>
        </w:tc>
        <w:tc>
          <w:tcPr>
            <w:tcW w:w="833" w:type="dxa"/>
          </w:tcPr>
          <w:p w:rsidR="004F32D0" w:rsidRDefault="00A9475D">
            <w:r>
              <w:t>0</w:t>
            </w:r>
          </w:p>
        </w:tc>
        <w:tc>
          <w:tcPr>
            <w:tcW w:w="968" w:type="dxa"/>
          </w:tcPr>
          <w:p w:rsidR="004F32D0" w:rsidRDefault="00A9475D">
            <w:r>
              <w:t>0</w:t>
            </w:r>
          </w:p>
        </w:tc>
        <w:tc>
          <w:tcPr>
            <w:tcW w:w="808" w:type="dxa"/>
          </w:tcPr>
          <w:p w:rsidR="004F32D0" w:rsidRDefault="00A9475D">
            <w:r>
              <w:t>0</w:t>
            </w:r>
          </w:p>
        </w:tc>
        <w:tc>
          <w:tcPr>
            <w:tcW w:w="1172" w:type="dxa"/>
          </w:tcPr>
          <w:p w:rsidR="004F32D0" w:rsidRDefault="00A9475D">
            <w:r>
              <w:t>0.00</w:t>
            </w:r>
          </w:p>
        </w:tc>
        <w:tc>
          <w:tcPr>
            <w:tcW w:w="540" w:type="dxa"/>
          </w:tcPr>
          <w:p w:rsidR="004F32D0" w:rsidRDefault="00A9475D">
            <w:r>
              <w:t>0</w:t>
            </w:r>
          </w:p>
        </w:tc>
        <w:tc>
          <w:tcPr>
            <w:tcW w:w="540" w:type="dxa"/>
          </w:tcPr>
          <w:p w:rsidR="004F32D0" w:rsidRDefault="00A9475D">
            <w:r>
              <w:t>0</w:t>
            </w:r>
          </w:p>
        </w:tc>
        <w:tc>
          <w:tcPr>
            <w:tcW w:w="449" w:type="dxa"/>
          </w:tcPr>
          <w:p w:rsidR="004F32D0" w:rsidRDefault="00A9475D">
            <w:r>
              <w:t>0</w:t>
            </w:r>
          </w:p>
        </w:tc>
        <w:tc>
          <w:tcPr>
            <w:tcW w:w="631" w:type="dxa"/>
          </w:tcPr>
          <w:p w:rsidR="004F32D0" w:rsidRDefault="00A9475D">
            <w:r>
              <w:t>0.00</w:t>
            </w:r>
          </w:p>
        </w:tc>
        <w:tc>
          <w:tcPr>
            <w:tcW w:w="1080" w:type="dxa"/>
          </w:tcPr>
          <w:p w:rsidR="004F32D0" w:rsidRDefault="00A9475D">
            <w:r>
              <w:t>0</w:t>
            </w:r>
          </w:p>
        </w:tc>
        <w:tc>
          <w:tcPr>
            <w:tcW w:w="1349" w:type="dxa"/>
          </w:tcPr>
          <w:p w:rsidR="004F32D0" w:rsidRDefault="00A9475D">
            <w:r>
              <w:t>0.00</w:t>
            </w:r>
          </w:p>
        </w:tc>
        <w:tc>
          <w:tcPr>
            <w:tcW w:w="675" w:type="dxa"/>
          </w:tcPr>
          <w:p w:rsidR="004F32D0" w:rsidRDefault="00A9475D">
            <w:r>
              <w:t>0</w:t>
            </w:r>
          </w:p>
        </w:tc>
        <w:tc>
          <w:tcPr>
            <w:tcW w:w="585" w:type="dxa"/>
          </w:tcPr>
          <w:p w:rsidR="004F32D0" w:rsidRDefault="00A9475D">
            <w:r>
              <w:t>0.00</w:t>
            </w:r>
          </w:p>
        </w:tc>
        <w:tc>
          <w:tcPr>
            <w:tcW w:w="452" w:type="dxa"/>
          </w:tcPr>
          <w:p w:rsidR="004F32D0" w:rsidRDefault="004F32D0"/>
        </w:tc>
        <w:tc>
          <w:tcPr>
            <w:tcW w:w="629" w:type="dxa"/>
          </w:tcPr>
          <w:p w:rsidR="004F32D0" w:rsidRDefault="004F32D0"/>
        </w:tc>
        <w:tc>
          <w:tcPr>
            <w:tcW w:w="1080" w:type="dxa"/>
          </w:tcPr>
          <w:p w:rsidR="004F32D0" w:rsidRDefault="00A9475D">
            <w:r>
              <w:t>0</w:t>
            </w:r>
          </w:p>
        </w:tc>
      </w:tr>
      <w:tr w:rsidR="004F32D0">
        <w:tc>
          <w:tcPr>
            <w:tcW w:w="720" w:type="dxa"/>
          </w:tcPr>
          <w:p w:rsidR="004F32D0" w:rsidRDefault="004F32D0"/>
        </w:tc>
        <w:tc>
          <w:tcPr>
            <w:tcW w:w="1261" w:type="dxa"/>
          </w:tcPr>
          <w:p w:rsidR="004F32D0" w:rsidRDefault="00A9475D">
            <w:r>
              <w:t>Total</w:t>
            </w:r>
          </w:p>
        </w:tc>
        <w:tc>
          <w:tcPr>
            <w:tcW w:w="720" w:type="dxa"/>
          </w:tcPr>
          <w:p w:rsidR="004F32D0" w:rsidRDefault="00A9475D">
            <w:r>
              <w:t>10667</w:t>
            </w:r>
          </w:p>
        </w:tc>
        <w:tc>
          <w:tcPr>
            <w:tcW w:w="967" w:type="dxa"/>
          </w:tcPr>
          <w:p w:rsidR="004F32D0" w:rsidRDefault="00A9475D">
            <w:r>
              <w:t>54161540</w:t>
            </w:r>
          </w:p>
        </w:tc>
        <w:tc>
          <w:tcPr>
            <w:tcW w:w="833" w:type="dxa"/>
          </w:tcPr>
          <w:p w:rsidR="004F32D0" w:rsidRDefault="00A9475D">
            <w:r>
              <w:t>0</w:t>
            </w:r>
          </w:p>
        </w:tc>
        <w:tc>
          <w:tcPr>
            <w:tcW w:w="968" w:type="dxa"/>
          </w:tcPr>
          <w:p w:rsidR="004F32D0" w:rsidRDefault="00A9475D">
            <w:r>
              <w:t>0</w:t>
            </w:r>
          </w:p>
        </w:tc>
        <w:tc>
          <w:tcPr>
            <w:tcW w:w="808" w:type="dxa"/>
          </w:tcPr>
          <w:p w:rsidR="004F32D0" w:rsidRDefault="00A9475D">
            <w:r>
              <w:t>54161540</w:t>
            </w:r>
          </w:p>
        </w:tc>
        <w:tc>
          <w:tcPr>
            <w:tcW w:w="1172" w:type="dxa"/>
          </w:tcPr>
          <w:p w:rsidR="004F32D0" w:rsidRDefault="00A9475D">
            <w:r>
              <w:t>100.00</w:t>
            </w:r>
          </w:p>
        </w:tc>
        <w:tc>
          <w:tcPr>
            <w:tcW w:w="540" w:type="dxa"/>
          </w:tcPr>
          <w:p w:rsidR="004F32D0" w:rsidRDefault="00A9475D">
            <w:r>
              <w:t>54161540</w:t>
            </w:r>
          </w:p>
        </w:tc>
        <w:tc>
          <w:tcPr>
            <w:tcW w:w="540" w:type="dxa"/>
          </w:tcPr>
          <w:p w:rsidR="004F32D0" w:rsidRDefault="00A9475D">
            <w:r>
              <w:t>0</w:t>
            </w:r>
          </w:p>
        </w:tc>
        <w:tc>
          <w:tcPr>
            <w:tcW w:w="449" w:type="dxa"/>
          </w:tcPr>
          <w:p w:rsidR="004F32D0" w:rsidRDefault="00A9475D">
            <w:r>
              <w:t>54161540</w:t>
            </w:r>
          </w:p>
        </w:tc>
        <w:tc>
          <w:tcPr>
            <w:tcW w:w="631" w:type="dxa"/>
          </w:tcPr>
          <w:p w:rsidR="004F32D0" w:rsidRDefault="00A9475D">
            <w:r>
              <w:t>100.00</w:t>
            </w:r>
          </w:p>
        </w:tc>
        <w:tc>
          <w:tcPr>
            <w:tcW w:w="1080" w:type="dxa"/>
          </w:tcPr>
          <w:p w:rsidR="004F32D0" w:rsidRDefault="00A9475D">
            <w:r>
              <w:t>0</w:t>
            </w:r>
          </w:p>
        </w:tc>
        <w:tc>
          <w:tcPr>
            <w:tcW w:w="1349" w:type="dxa"/>
          </w:tcPr>
          <w:p w:rsidR="004F32D0" w:rsidRDefault="00A9475D">
            <w:r>
              <w:t>100.00</w:t>
            </w:r>
          </w:p>
        </w:tc>
        <w:tc>
          <w:tcPr>
            <w:tcW w:w="675" w:type="dxa"/>
          </w:tcPr>
          <w:p w:rsidR="004F32D0" w:rsidRDefault="00A9475D">
            <w:r>
              <w:t>0</w:t>
            </w:r>
          </w:p>
        </w:tc>
        <w:tc>
          <w:tcPr>
            <w:tcW w:w="585" w:type="dxa"/>
          </w:tcPr>
          <w:p w:rsidR="004F32D0" w:rsidRDefault="00A9475D">
            <w:r>
              <w:t>0.00</w:t>
            </w:r>
          </w:p>
        </w:tc>
        <w:tc>
          <w:tcPr>
            <w:tcW w:w="452" w:type="dxa"/>
          </w:tcPr>
          <w:p w:rsidR="004F32D0" w:rsidRDefault="00A9475D">
            <w:r>
              <w:t>12500000</w:t>
            </w:r>
          </w:p>
        </w:tc>
        <w:tc>
          <w:tcPr>
            <w:tcW w:w="629" w:type="dxa"/>
          </w:tcPr>
          <w:p w:rsidR="004F32D0" w:rsidRDefault="00A9475D">
            <w:r>
              <w:t>23.08</w:t>
            </w:r>
          </w:p>
        </w:tc>
        <w:tc>
          <w:tcPr>
            <w:tcW w:w="1080" w:type="dxa"/>
          </w:tcPr>
          <w:p w:rsidR="004F32D0" w:rsidRDefault="00A9475D">
            <w:r>
              <w:t>53984957</w:t>
            </w:r>
          </w:p>
        </w:tc>
      </w:tr>
    </w:tbl>
    <w:p w:rsidR="0018587D" w:rsidRDefault="0018587D">
      <w:pPr>
        <w:sectPr w:rsidR="0018587D">
          <w:headerReference w:type="default" r:id="rId7"/>
          <w:footerReference w:type="default" r:id="rId8"/>
          <w:pgSz w:w="15840" w:h="12240" w:orient="landscape"/>
          <w:pgMar w:top="1340" w:right="60" w:bottom="520" w:left="100" w:header="482" w:footer="327" w:gutter="0"/>
          <w:cols w:space="720" w:equalWidth="0">
            <w:col w:w="15680"/>
          </w:cols>
          <w:noEndnote/>
        </w:sect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7"/>
          <w:szCs w:val="17"/>
        </w:rPr>
      </w:pPr>
    </w:p>
    <w:p w:rsidR="0018587D" w:rsidRDefault="0018587D">
      <w:pPr>
        <w:pStyle w:val="BodyText"/>
        <w:kinsoku w:val="0"/>
        <w:overflowPunct w:val="0"/>
        <w:spacing w:before="69"/>
        <w:ind w:left="3032" w:firstLine="0"/>
        <w:rPr>
          <w:spacing w:val="-1"/>
        </w:rPr>
      </w:pPr>
      <w:r>
        <w:rPr>
          <w:spacing w:val="-1"/>
        </w:rPr>
        <w:t>Table</w:t>
      </w:r>
      <w:r>
        <w:t xml:space="preserve"> II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Group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9175FF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/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55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1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9175FF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9175FF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</w:tr>
      <w:tr w:rsidR="0018587D" w:rsidTr="009175FF">
        <w:trPr>
          <w:trHeight w:hRule="exact" w:val="32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A+B+C2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</w:tr>
      <w:tr w:rsidR="004F32D0">
        <w:tc>
          <w:tcPr>
            <w:tcW w:w="468" w:type="dxa"/>
          </w:tcPr>
          <w:p w:rsidR="004F32D0" w:rsidRDefault="00A9475D">
            <w:r>
              <w:t>1</w:t>
            </w:r>
          </w:p>
        </w:tc>
        <w:tc>
          <w:tcPr>
            <w:tcW w:w="1400" w:type="dxa"/>
          </w:tcPr>
          <w:p w:rsidR="004F32D0" w:rsidRDefault="00A9475D">
            <w:r>
              <w:t>Indian</w:t>
            </w:r>
          </w:p>
        </w:tc>
        <w:tc>
          <w:tcPr>
            <w:tcW w:w="629" w:type="dxa"/>
          </w:tcPr>
          <w:p w:rsidR="004F32D0" w:rsidRDefault="004F32D0"/>
        </w:tc>
        <w:tc>
          <w:tcPr>
            <w:tcW w:w="720" w:type="dxa"/>
          </w:tcPr>
          <w:p w:rsidR="004F32D0" w:rsidRDefault="004F32D0"/>
        </w:tc>
        <w:tc>
          <w:tcPr>
            <w:tcW w:w="653" w:type="dxa"/>
          </w:tcPr>
          <w:p w:rsidR="004F32D0" w:rsidRDefault="004F32D0"/>
        </w:tc>
        <w:tc>
          <w:tcPr>
            <w:tcW w:w="900" w:type="dxa"/>
          </w:tcPr>
          <w:p w:rsidR="004F32D0" w:rsidRDefault="004F32D0"/>
        </w:tc>
        <w:tc>
          <w:tcPr>
            <w:tcW w:w="967" w:type="dxa"/>
          </w:tcPr>
          <w:p w:rsidR="004F32D0" w:rsidRDefault="004F32D0"/>
        </w:tc>
        <w:tc>
          <w:tcPr>
            <w:tcW w:w="812" w:type="dxa"/>
          </w:tcPr>
          <w:p w:rsidR="004F32D0" w:rsidRDefault="00A9475D">
            <w:r>
              <w:t>0</w:t>
            </w:r>
          </w:p>
        </w:tc>
        <w:tc>
          <w:tcPr>
            <w:tcW w:w="900" w:type="dxa"/>
          </w:tcPr>
          <w:p w:rsidR="004F32D0" w:rsidRDefault="00A9475D">
            <w:r>
              <w:t>0.00</w:t>
            </w:r>
          </w:p>
        </w:tc>
        <w:tc>
          <w:tcPr>
            <w:tcW w:w="629" w:type="dxa"/>
          </w:tcPr>
          <w:p w:rsidR="004F32D0" w:rsidRDefault="004F32D0"/>
        </w:tc>
        <w:tc>
          <w:tcPr>
            <w:tcW w:w="631" w:type="dxa"/>
          </w:tcPr>
          <w:p w:rsidR="004F32D0" w:rsidRDefault="004F32D0"/>
        </w:tc>
        <w:tc>
          <w:tcPr>
            <w:tcW w:w="449" w:type="dxa"/>
          </w:tcPr>
          <w:p w:rsidR="004F32D0" w:rsidRDefault="00A9475D">
            <w:r>
              <w:t>0</w:t>
            </w:r>
          </w:p>
        </w:tc>
        <w:tc>
          <w:tcPr>
            <w:tcW w:w="811" w:type="dxa"/>
          </w:tcPr>
          <w:p w:rsidR="004F32D0" w:rsidRDefault="00A9475D">
            <w:r>
              <w:t>0.00</w:t>
            </w:r>
          </w:p>
        </w:tc>
        <w:tc>
          <w:tcPr>
            <w:tcW w:w="1080" w:type="dxa"/>
          </w:tcPr>
          <w:p w:rsidR="004F32D0" w:rsidRDefault="00A9475D">
            <w:r>
              <w:t>0</w:t>
            </w:r>
          </w:p>
        </w:tc>
        <w:tc>
          <w:tcPr>
            <w:tcW w:w="1081" w:type="dxa"/>
          </w:tcPr>
          <w:p w:rsidR="004F32D0" w:rsidRDefault="00A9475D">
            <w:r>
              <w:t>0.00</w:t>
            </w:r>
          </w:p>
        </w:tc>
        <w:tc>
          <w:tcPr>
            <w:tcW w:w="540" w:type="dxa"/>
          </w:tcPr>
          <w:p w:rsidR="004F32D0" w:rsidRDefault="004F32D0"/>
        </w:tc>
        <w:tc>
          <w:tcPr>
            <w:tcW w:w="540" w:type="dxa"/>
          </w:tcPr>
          <w:p w:rsidR="004F32D0" w:rsidRDefault="00A9475D">
            <w:r>
              <w:t>0.00</w:t>
            </w:r>
          </w:p>
        </w:tc>
        <w:tc>
          <w:tcPr>
            <w:tcW w:w="448" w:type="dxa"/>
          </w:tcPr>
          <w:p w:rsidR="004F32D0" w:rsidRDefault="004F32D0"/>
        </w:tc>
        <w:tc>
          <w:tcPr>
            <w:tcW w:w="632" w:type="dxa"/>
          </w:tcPr>
          <w:p w:rsidR="004F32D0" w:rsidRDefault="00A9475D">
            <w:r>
              <w:t>0.00</w:t>
            </w:r>
          </w:p>
        </w:tc>
        <w:tc>
          <w:tcPr>
            <w:tcW w:w="1080" w:type="dxa"/>
          </w:tcPr>
          <w:p w:rsidR="004F32D0" w:rsidRDefault="004F32D0"/>
        </w:tc>
      </w:tr>
      <w:tr w:rsidR="004F32D0">
        <w:tc>
          <w:tcPr>
            <w:tcW w:w="468" w:type="dxa"/>
          </w:tcPr>
          <w:p w:rsidR="004F32D0" w:rsidRDefault="00A9475D">
            <w:r>
              <w:t>a</w:t>
            </w:r>
          </w:p>
        </w:tc>
        <w:tc>
          <w:tcPr>
            <w:tcW w:w="1400" w:type="dxa"/>
          </w:tcPr>
          <w:p w:rsidR="004F32D0" w:rsidRDefault="00A9475D">
            <w:r>
              <w:t>Individuals/Hindu undivided Family</w:t>
            </w:r>
          </w:p>
        </w:tc>
        <w:tc>
          <w:tcPr>
            <w:tcW w:w="629" w:type="dxa"/>
          </w:tcPr>
          <w:p w:rsidR="004F32D0" w:rsidRDefault="004F32D0"/>
        </w:tc>
        <w:tc>
          <w:tcPr>
            <w:tcW w:w="720" w:type="dxa"/>
          </w:tcPr>
          <w:p w:rsidR="004F32D0" w:rsidRDefault="00A9475D">
            <w:r>
              <w:t>1</w:t>
            </w:r>
          </w:p>
        </w:tc>
        <w:tc>
          <w:tcPr>
            <w:tcW w:w="653" w:type="dxa"/>
          </w:tcPr>
          <w:p w:rsidR="004F32D0" w:rsidRDefault="00A9475D">
            <w:r>
              <w:t>27849790</w:t>
            </w:r>
          </w:p>
        </w:tc>
        <w:tc>
          <w:tcPr>
            <w:tcW w:w="900" w:type="dxa"/>
          </w:tcPr>
          <w:p w:rsidR="004F32D0" w:rsidRDefault="00A9475D">
            <w:r>
              <w:t>0</w:t>
            </w:r>
          </w:p>
        </w:tc>
        <w:tc>
          <w:tcPr>
            <w:tcW w:w="967" w:type="dxa"/>
          </w:tcPr>
          <w:p w:rsidR="004F32D0" w:rsidRDefault="00A9475D">
            <w:r>
              <w:t>0</w:t>
            </w:r>
          </w:p>
        </w:tc>
        <w:tc>
          <w:tcPr>
            <w:tcW w:w="812" w:type="dxa"/>
          </w:tcPr>
          <w:p w:rsidR="004F32D0" w:rsidRDefault="00A9475D">
            <w:r>
              <w:t>27849790</w:t>
            </w:r>
          </w:p>
        </w:tc>
        <w:tc>
          <w:tcPr>
            <w:tcW w:w="900" w:type="dxa"/>
          </w:tcPr>
          <w:p w:rsidR="004F32D0" w:rsidRDefault="00A9475D">
            <w:r>
              <w:t>51.42</w:t>
            </w:r>
          </w:p>
        </w:tc>
        <w:tc>
          <w:tcPr>
            <w:tcW w:w="629" w:type="dxa"/>
          </w:tcPr>
          <w:p w:rsidR="004F32D0" w:rsidRDefault="00A9475D">
            <w:r>
              <w:t>27849790</w:t>
            </w:r>
          </w:p>
        </w:tc>
        <w:tc>
          <w:tcPr>
            <w:tcW w:w="631" w:type="dxa"/>
          </w:tcPr>
          <w:p w:rsidR="004F32D0" w:rsidRDefault="00A9475D">
            <w:r>
              <w:t>0</w:t>
            </w:r>
          </w:p>
        </w:tc>
        <w:tc>
          <w:tcPr>
            <w:tcW w:w="449" w:type="dxa"/>
          </w:tcPr>
          <w:p w:rsidR="004F32D0" w:rsidRDefault="00A9475D">
            <w:r>
              <w:t>27849790</w:t>
            </w:r>
          </w:p>
        </w:tc>
        <w:tc>
          <w:tcPr>
            <w:tcW w:w="811" w:type="dxa"/>
          </w:tcPr>
          <w:p w:rsidR="004F32D0" w:rsidRDefault="00A9475D">
            <w:r>
              <w:t>51.42</w:t>
            </w:r>
          </w:p>
        </w:tc>
        <w:tc>
          <w:tcPr>
            <w:tcW w:w="1080" w:type="dxa"/>
          </w:tcPr>
          <w:p w:rsidR="004F32D0" w:rsidRDefault="00A9475D">
            <w:r>
              <w:t>0</w:t>
            </w:r>
          </w:p>
        </w:tc>
        <w:tc>
          <w:tcPr>
            <w:tcW w:w="1081" w:type="dxa"/>
          </w:tcPr>
          <w:p w:rsidR="004F32D0" w:rsidRDefault="00A9475D">
            <w:r>
              <w:t>51.42</w:t>
            </w:r>
          </w:p>
        </w:tc>
        <w:tc>
          <w:tcPr>
            <w:tcW w:w="540" w:type="dxa"/>
          </w:tcPr>
          <w:p w:rsidR="004F32D0" w:rsidRDefault="00A9475D">
            <w:r>
              <w:t>0</w:t>
            </w:r>
          </w:p>
        </w:tc>
        <w:tc>
          <w:tcPr>
            <w:tcW w:w="540" w:type="dxa"/>
          </w:tcPr>
          <w:p w:rsidR="004F32D0" w:rsidRDefault="00A9475D">
            <w:r>
              <w:t>0.00</w:t>
            </w:r>
          </w:p>
        </w:tc>
        <w:tc>
          <w:tcPr>
            <w:tcW w:w="448" w:type="dxa"/>
          </w:tcPr>
          <w:p w:rsidR="004F32D0" w:rsidRDefault="00A9475D">
            <w:r>
              <w:t>12500000</w:t>
            </w:r>
          </w:p>
        </w:tc>
        <w:tc>
          <w:tcPr>
            <w:tcW w:w="632" w:type="dxa"/>
          </w:tcPr>
          <w:p w:rsidR="004F32D0" w:rsidRDefault="00A9475D">
            <w:r>
              <w:t>44.88</w:t>
            </w:r>
          </w:p>
        </w:tc>
        <w:tc>
          <w:tcPr>
            <w:tcW w:w="1080" w:type="dxa"/>
          </w:tcPr>
          <w:p w:rsidR="004F32D0" w:rsidRDefault="00A9475D">
            <w:r>
              <w:t>27849790</w:t>
            </w:r>
          </w:p>
        </w:tc>
      </w:tr>
      <w:tr w:rsidR="004F32D0">
        <w:tc>
          <w:tcPr>
            <w:tcW w:w="468" w:type="dxa"/>
          </w:tcPr>
          <w:p w:rsidR="004F32D0" w:rsidRDefault="004F32D0"/>
        </w:tc>
        <w:tc>
          <w:tcPr>
            <w:tcW w:w="1400" w:type="dxa"/>
          </w:tcPr>
          <w:p w:rsidR="004F32D0" w:rsidRDefault="00A9475D">
            <w:r>
              <w:t>R Radikaa</w:t>
            </w:r>
          </w:p>
        </w:tc>
        <w:tc>
          <w:tcPr>
            <w:tcW w:w="629" w:type="dxa"/>
          </w:tcPr>
          <w:p w:rsidR="004F32D0" w:rsidRDefault="00A9475D">
            <w:r>
              <w:t>AAEPR5713M</w:t>
            </w:r>
          </w:p>
        </w:tc>
        <w:tc>
          <w:tcPr>
            <w:tcW w:w="720" w:type="dxa"/>
          </w:tcPr>
          <w:p w:rsidR="004F32D0" w:rsidRDefault="00A9475D">
            <w:r>
              <w:t>1</w:t>
            </w:r>
          </w:p>
        </w:tc>
        <w:tc>
          <w:tcPr>
            <w:tcW w:w="653" w:type="dxa"/>
          </w:tcPr>
          <w:p w:rsidR="004F32D0" w:rsidRDefault="00A9475D">
            <w:r>
              <w:t>27849790</w:t>
            </w:r>
          </w:p>
        </w:tc>
        <w:tc>
          <w:tcPr>
            <w:tcW w:w="900" w:type="dxa"/>
          </w:tcPr>
          <w:p w:rsidR="004F32D0" w:rsidRDefault="00A9475D">
            <w:r>
              <w:t>0</w:t>
            </w:r>
          </w:p>
        </w:tc>
        <w:tc>
          <w:tcPr>
            <w:tcW w:w="967" w:type="dxa"/>
          </w:tcPr>
          <w:p w:rsidR="004F32D0" w:rsidRDefault="00A9475D">
            <w:r>
              <w:t>0</w:t>
            </w:r>
          </w:p>
        </w:tc>
        <w:tc>
          <w:tcPr>
            <w:tcW w:w="812" w:type="dxa"/>
          </w:tcPr>
          <w:p w:rsidR="004F32D0" w:rsidRDefault="00A9475D">
            <w:r>
              <w:t>27849790</w:t>
            </w:r>
          </w:p>
        </w:tc>
        <w:tc>
          <w:tcPr>
            <w:tcW w:w="900" w:type="dxa"/>
          </w:tcPr>
          <w:p w:rsidR="004F32D0" w:rsidRDefault="00A9475D">
            <w:r>
              <w:t>51.42</w:t>
            </w:r>
          </w:p>
        </w:tc>
        <w:tc>
          <w:tcPr>
            <w:tcW w:w="629" w:type="dxa"/>
          </w:tcPr>
          <w:p w:rsidR="004F32D0" w:rsidRDefault="00A9475D">
            <w:r>
              <w:t>27849790</w:t>
            </w:r>
          </w:p>
        </w:tc>
        <w:tc>
          <w:tcPr>
            <w:tcW w:w="631" w:type="dxa"/>
          </w:tcPr>
          <w:p w:rsidR="004F32D0" w:rsidRDefault="00A9475D">
            <w:r>
              <w:t>0</w:t>
            </w:r>
          </w:p>
        </w:tc>
        <w:tc>
          <w:tcPr>
            <w:tcW w:w="449" w:type="dxa"/>
          </w:tcPr>
          <w:p w:rsidR="004F32D0" w:rsidRDefault="00A9475D">
            <w:r>
              <w:t>27849790</w:t>
            </w:r>
          </w:p>
        </w:tc>
        <w:tc>
          <w:tcPr>
            <w:tcW w:w="811" w:type="dxa"/>
          </w:tcPr>
          <w:p w:rsidR="004F32D0" w:rsidRDefault="00A9475D">
            <w:r>
              <w:t>51.42</w:t>
            </w:r>
          </w:p>
        </w:tc>
        <w:tc>
          <w:tcPr>
            <w:tcW w:w="1080" w:type="dxa"/>
          </w:tcPr>
          <w:p w:rsidR="004F32D0" w:rsidRDefault="00A9475D">
            <w:r>
              <w:t>0</w:t>
            </w:r>
          </w:p>
        </w:tc>
        <w:tc>
          <w:tcPr>
            <w:tcW w:w="1081" w:type="dxa"/>
          </w:tcPr>
          <w:p w:rsidR="004F32D0" w:rsidRDefault="00A9475D">
            <w:r>
              <w:t>51.42</w:t>
            </w:r>
          </w:p>
        </w:tc>
        <w:tc>
          <w:tcPr>
            <w:tcW w:w="540" w:type="dxa"/>
          </w:tcPr>
          <w:p w:rsidR="004F32D0" w:rsidRDefault="00A9475D">
            <w:r>
              <w:t>0</w:t>
            </w:r>
          </w:p>
        </w:tc>
        <w:tc>
          <w:tcPr>
            <w:tcW w:w="540" w:type="dxa"/>
          </w:tcPr>
          <w:p w:rsidR="004F32D0" w:rsidRDefault="00A9475D">
            <w:r>
              <w:t>0.00</w:t>
            </w:r>
          </w:p>
        </w:tc>
        <w:tc>
          <w:tcPr>
            <w:tcW w:w="448" w:type="dxa"/>
          </w:tcPr>
          <w:p w:rsidR="004F32D0" w:rsidRDefault="00A9475D">
            <w:r>
              <w:t>12500000</w:t>
            </w:r>
          </w:p>
        </w:tc>
        <w:tc>
          <w:tcPr>
            <w:tcW w:w="632" w:type="dxa"/>
          </w:tcPr>
          <w:p w:rsidR="004F32D0" w:rsidRDefault="00A9475D">
            <w:r>
              <w:t>44.88</w:t>
            </w:r>
          </w:p>
        </w:tc>
        <w:tc>
          <w:tcPr>
            <w:tcW w:w="1080" w:type="dxa"/>
          </w:tcPr>
          <w:p w:rsidR="004F32D0" w:rsidRDefault="00A9475D">
            <w:r>
              <w:t>27849790</w:t>
            </w:r>
          </w:p>
        </w:tc>
      </w:tr>
      <w:tr w:rsidR="004F32D0">
        <w:tc>
          <w:tcPr>
            <w:tcW w:w="468" w:type="dxa"/>
          </w:tcPr>
          <w:p w:rsidR="004F32D0" w:rsidRDefault="00A9475D">
            <w:r>
              <w:t>b</w:t>
            </w:r>
          </w:p>
        </w:tc>
        <w:tc>
          <w:tcPr>
            <w:tcW w:w="1400" w:type="dxa"/>
          </w:tcPr>
          <w:p w:rsidR="004F32D0" w:rsidRDefault="00A9475D">
            <w:r>
              <w:t>Central Government/ State Government(s)</w:t>
            </w:r>
          </w:p>
        </w:tc>
        <w:tc>
          <w:tcPr>
            <w:tcW w:w="629" w:type="dxa"/>
          </w:tcPr>
          <w:p w:rsidR="004F32D0" w:rsidRDefault="004F32D0"/>
        </w:tc>
        <w:tc>
          <w:tcPr>
            <w:tcW w:w="720" w:type="dxa"/>
          </w:tcPr>
          <w:p w:rsidR="004F32D0" w:rsidRDefault="00A9475D">
            <w:r>
              <w:t>0</w:t>
            </w:r>
          </w:p>
        </w:tc>
        <w:tc>
          <w:tcPr>
            <w:tcW w:w="653" w:type="dxa"/>
          </w:tcPr>
          <w:p w:rsidR="004F32D0" w:rsidRDefault="00A9475D">
            <w:r>
              <w:t>0</w:t>
            </w:r>
          </w:p>
        </w:tc>
        <w:tc>
          <w:tcPr>
            <w:tcW w:w="900" w:type="dxa"/>
          </w:tcPr>
          <w:p w:rsidR="004F32D0" w:rsidRDefault="00A9475D">
            <w:r>
              <w:t>0</w:t>
            </w:r>
          </w:p>
        </w:tc>
        <w:tc>
          <w:tcPr>
            <w:tcW w:w="967" w:type="dxa"/>
          </w:tcPr>
          <w:p w:rsidR="004F32D0" w:rsidRDefault="00A9475D">
            <w:r>
              <w:t>0</w:t>
            </w:r>
          </w:p>
        </w:tc>
        <w:tc>
          <w:tcPr>
            <w:tcW w:w="812" w:type="dxa"/>
          </w:tcPr>
          <w:p w:rsidR="004F32D0" w:rsidRDefault="00A9475D">
            <w:r>
              <w:t>0</w:t>
            </w:r>
          </w:p>
        </w:tc>
        <w:tc>
          <w:tcPr>
            <w:tcW w:w="900" w:type="dxa"/>
          </w:tcPr>
          <w:p w:rsidR="004F32D0" w:rsidRDefault="00A9475D">
            <w:r>
              <w:t>0.00</w:t>
            </w:r>
          </w:p>
        </w:tc>
        <w:tc>
          <w:tcPr>
            <w:tcW w:w="629" w:type="dxa"/>
          </w:tcPr>
          <w:p w:rsidR="004F32D0" w:rsidRDefault="00A9475D">
            <w:r>
              <w:t>0</w:t>
            </w:r>
          </w:p>
        </w:tc>
        <w:tc>
          <w:tcPr>
            <w:tcW w:w="631" w:type="dxa"/>
          </w:tcPr>
          <w:p w:rsidR="004F32D0" w:rsidRDefault="00A9475D">
            <w:r>
              <w:t>0</w:t>
            </w:r>
          </w:p>
        </w:tc>
        <w:tc>
          <w:tcPr>
            <w:tcW w:w="449" w:type="dxa"/>
          </w:tcPr>
          <w:p w:rsidR="004F32D0" w:rsidRDefault="00A9475D">
            <w:r>
              <w:t>0</w:t>
            </w:r>
          </w:p>
        </w:tc>
        <w:tc>
          <w:tcPr>
            <w:tcW w:w="811" w:type="dxa"/>
          </w:tcPr>
          <w:p w:rsidR="004F32D0" w:rsidRDefault="00A9475D">
            <w:r>
              <w:t>0.00</w:t>
            </w:r>
          </w:p>
        </w:tc>
        <w:tc>
          <w:tcPr>
            <w:tcW w:w="1080" w:type="dxa"/>
          </w:tcPr>
          <w:p w:rsidR="004F32D0" w:rsidRDefault="00A9475D">
            <w:r>
              <w:t>0</w:t>
            </w:r>
          </w:p>
        </w:tc>
        <w:tc>
          <w:tcPr>
            <w:tcW w:w="1081" w:type="dxa"/>
          </w:tcPr>
          <w:p w:rsidR="004F32D0" w:rsidRDefault="00A9475D">
            <w:r>
              <w:t>0.00</w:t>
            </w:r>
          </w:p>
        </w:tc>
        <w:tc>
          <w:tcPr>
            <w:tcW w:w="540" w:type="dxa"/>
          </w:tcPr>
          <w:p w:rsidR="004F32D0" w:rsidRDefault="00A9475D">
            <w:r>
              <w:t>0</w:t>
            </w:r>
          </w:p>
        </w:tc>
        <w:tc>
          <w:tcPr>
            <w:tcW w:w="540" w:type="dxa"/>
          </w:tcPr>
          <w:p w:rsidR="004F32D0" w:rsidRDefault="00A9475D">
            <w:r>
              <w:t>0.00</w:t>
            </w:r>
          </w:p>
        </w:tc>
        <w:tc>
          <w:tcPr>
            <w:tcW w:w="448" w:type="dxa"/>
          </w:tcPr>
          <w:p w:rsidR="004F32D0" w:rsidRDefault="00A9475D">
            <w:r>
              <w:t>0</w:t>
            </w:r>
          </w:p>
        </w:tc>
        <w:tc>
          <w:tcPr>
            <w:tcW w:w="632" w:type="dxa"/>
          </w:tcPr>
          <w:p w:rsidR="004F32D0" w:rsidRDefault="00A9475D">
            <w:r>
              <w:t>0.00</w:t>
            </w:r>
          </w:p>
        </w:tc>
        <w:tc>
          <w:tcPr>
            <w:tcW w:w="1080" w:type="dxa"/>
          </w:tcPr>
          <w:p w:rsidR="004F32D0" w:rsidRDefault="00A9475D">
            <w:r>
              <w:t>0</w:t>
            </w:r>
          </w:p>
        </w:tc>
      </w:tr>
      <w:tr w:rsidR="004F32D0">
        <w:tc>
          <w:tcPr>
            <w:tcW w:w="468" w:type="dxa"/>
          </w:tcPr>
          <w:p w:rsidR="004F32D0" w:rsidRDefault="00A9475D">
            <w:r>
              <w:t>c</w:t>
            </w:r>
          </w:p>
        </w:tc>
        <w:tc>
          <w:tcPr>
            <w:tcW w:w="1400" w:type="dxa"/>
          </w:tcPr>
          <w:p w:rsidR="004F32D0" w:rsidRDefault="00A9475D">
            <w:r>
              <w:t>Financial Institutions/ Banks</w:t>
            </w:r>
          </w:p>
        </w:tc>
        <w:tc>
          <w:tcPr>
            <w:tcW w:w="629" w:type="dxa"/>
          </w:tcPr>
          <w:p w:rsidR="004F32D0" w:rsidRDefault="004F32D0"/>
        </w:tc>
        <w:tc>
          <w:tcPr>
            <w:tcW w:w="720" w:type="dxa"/>
          </w:tcPr>
          <w:p w:rsidR="004F32D0" w:rsidRDefault="00A9475D">
            <w:r>
              <w:t>0</w:t>
            </w:r>
          </w:p>
        </w:tc>
        <w:tc>
          <w:tcPr>
            <w:tcW w:w="653" w:type="dxa"/>
          </w:tcPr>
          <w:p w:rsidR="004F32D0" w:rsidRDefault="00A9475D">
            <w:r>
              <w:t>0</w:t>
            </w:r>
          </w:p>
        </w:tc>
        <w:tc>
          <w:tcPr>
            <w:tcW w:w="900" w:type="dxa"/>
          </w:tcPr>
          <w:p w:rsidR="004F32D0" w:rsidRDefault="00A9475D">
            <w:r>
              <w:t>0</w:t>
            </w:r>
          </w:p>
        </w:tc>
        <w:tc>
          <w:tcPr>
            <w:tcW w:w="967" w:type="dxa"/>
          </w:tcPr>
          <w:p w:rsidR="004F32D0" w:rsidRDefault="00A9475D">
            <w:r>
              <w:t>0</w:t>
            </w:r>
          </w:p>
        </w:tc>
        <w:tc>
          <w:tcPr>
            <w:tcW w:w="812" w:type="dxa"/>
          </w:tcPr>
          <w:p w:rsidR="004F32D0" w:rsidRDefault="00A9475D">
            <w:r>
              <w:t>0</w:t>
            </w:r>
          </w:p>
        </w:tc>
        <w:tc>
          <w:tcPr>
            <w:tcW w:w="900" w:type="dxa"/>
          </w:tcPr>
          <w:p w:rsidR="004F32D0" w:rsidRDefault="00A9475D">
            <w:r>
              <w:t>0.00</w:t>
            </w:r>
          </w:p>
        </w:tc>
        <w:tc>
          <w:tcPr>
            <w:tcW w:w="629" w:type="dxa"/>
          </w:tcPr>
          <w:p w:rsidR="004F32D0" w:rsidRDefault="00A9475D">
            <w:r>
              <w:t>0</w:t>
            </w:r>
          </w:p>
        </w:tc>
        <w:tc>
          <w:tcPr>
            <w:tcW w:w="631" w:type="dxa"/>
          </w:tcPr>
          <w:p w:rsidR="004F32D0" w:rsidRDefault="00A9475D">
            <w:r>
              <w:t>0</w:t>
            </w:r>
          </w:p>
        </w:tc>
        <w:tc>
          <w:tcPr>
            <w:tcW w:w="449" w:type="dxa"/>
          </w:tcPr>
          <w:p w:rsidR="004F32D0" w:rsidRDefault="00A9475D">
            <w:r>
              <w:t>0</w:t>
            </w:r>
          </w:p>
        </w:tc>
        <w:tc>
          <w:tcPr>
            <w:tcW w:w="811" w:type="dxa"/>
          </w:tcPr>
          <w:p w:rsidR="004F32D0" w:rsidRDefault="00A9475D">
            <w:r>
              <w:t>0.00</w:t>
            </w:r>
          </w:p>
        </w:tc>
        <w:tc>
          <w:tcPr>
            <w:tcW w:w="1080" w:type="dxa"/>
          </w:tcPr>
          <w:p w:rsidR="004F32D0" w:rsidRDefault="00A9475D">
            <w:r>
              <w:t>0</w:t>
            </w:r>
          </w:p>
        </w:tc>
        <w:tc>
          <w:tcPr>
            <w:tcW w:w="1081" w:type="dxa"/>
          </w:tcPr>
          <w:p w:rsidR="004F32D0" w:rsidRDefault="00A9475D">
            <w:r>
              <w:t>0.00</w:t>
            </w:r>
          </w:p>
        </w:tc>
        <w:tc>
          <w:tcPr>
            <w:tcW w:w="540" w:type="dxa"/>
          </w:tcPr>
          <w:p w:rsidR="004F32D0" w:rsidRDefault="00A9475D">
            <w:r>
              <w:t>0</w:t>
            </w:r>
          </w:p>
        </w:tc>
        <w:tc>
          <w:tcPr>
            <w:tcW w:w="540" w:type="dxa"/>
          </w:tcPr>
          <w:p w:rsidR="004F32D0" w:rsidRDefault="00A9475D">
            <w:r>
              <w:t>0.00</w:t>
            </w:r>
          </w:p>
        </w:tc>
        <w:tc>
          <w:tcPr>
            <w:tcW w:w="448" w:type="dxa"/>
          </w:tcPr>
          <w:p w:rsidR="004F32D0" w:rsidRDefault="00A9475D">
            <w:r>
              <w:t>0</w:t>
            </w:r>
          </w:p>
        </w:tc>
        <w:tc>
          <w:tcPr>
            <w:tcW w:w="632" w:type="dxa"/>
          </w:tcPr>
          <w:p w:rsidR="004F32D0" w:rsidRDefault="00A9475D">
            <w:r>
              <w:t>0.00</w:t>
            </w:r>
          </w:p>
        </w:tc>
        <w:tc>
          <w:tcPr>
            <w:tcW w:w="1080" w:type="dxa"/>
          </w:tcPr>
          <w:p w:rsidR="004F32D0" w:rsidRDefault="00A9475D">
            <w:r>
              <w:t>0</w:t>
            </w:r>
          </w:p>
        </w:tc>
      </w:tr>
      <w:tr w:rsidR="004F32D0">
        <w:tc>
          <w:tcPr>
            <w:tcW w:w="468" w:type="dxa"/>
          </w:tcPr>
          <w:p w:rsidR="004F32D0" w:rsidRDefault="00A9475D">
            <w:r>
              <w:t>d</w:t>
            </w:r>
          </w:p>
        </w:tc>
        <w:tc>
          <w:tcPr>
            <w:tcW w:w="1400" w:type="dxa"/>
          </w:tcPr>
          <w:p w:rsidR="004F32D0" w:rsidRDefault="00A9475D">
            <w:r>
              <w:t>Any Other (specify)</w:t>
            </w:r>
          </w:p>
        </w:tc>
        <w:tc>
          <w:tcPr>
            <w:tcW w:w="629" w:type="dxa"/>
          </w:tcPr>
          <w:p w:rsidR="004F32D0" w:rsidRDefault="004F32D0"/>
        </w:tc>
        <w:tc>
          <w:tcPr>
            <w:tcW w:w="720" w:type="dxa"/>
          </w:tcPr>
          <w:p w:rsidR="004F32D0" w:rsidRDefault="00A9475D">
            <w:r>
              <w:t>0</w:t>
            </w:r>
          </w:p>
        </w:tc>
        <w:tc>
          <w:tcPr>
            <w:tcW w:w="653" w:type="dxa"/>
          </w:tcPr>
          <w:p w:rsidR="004F32D0" w:rsidRDefault="00A9475D">
            <w:r>
              <w:t>0</w:t>
            </w:r>
          </w:p>
        </w:tc>
        <w:tc>
          <w:tcPr>
            <w:tcW w:w="900" w:type="dxa"/>
          </w:tcPr>
          <w:p w:rsidR="004F32D0" w:rsidRDefault="00A9475D">
            <w:r>
              <w:t>0</w:t>
            </w:r>
          </w:p>
        </w:tc>
        <w:tc>
          <w:tcPr>
            <w:tcW w:w="967" w:type="dxa"/>
          </w:tcPr>
          <w:p w:rsidR="004F32D0" w:rsidRDefault="00A9475D">
            <w:r>
              <w:t>0</w:t>
            </w:r>
          </w:p>
        </w:tc>
        <w:tc>
          <w:tcPr>
            <w:tcW w:w="812" w:type="dxa"/>
          </w:tcPr>
          <w:p w:rsidR="004F32D0" w:rsidRDefault="00A9475D">
            <w:r>
              <w:t>0</w:t>
            </w:r>
          </w:p>
        </w:tc>
        <w:tc>
          <w:tcPr>
            <w:tcW w:w="900" w:type="dxa"/>
          </w:tcPr>
          <w:p w:rsidR="004F32D0" w:rsidRDefault="00A9475D">
            <w:r>
              <w:t>0.00</w:t>
            </w:r>
          </w:p>
        </w:tc>
        <w:tc>
          <w:tcPr>
            <w:tcW w:w="629" w:type="dxa"/>
          </w:tcPr>
          <w:p w:rsidR="004F32D0" w:rsidRDefault="00A9475D">
            <w:r>
              <w:t>0</w:t>
            </w:r>
          </w:p>
        </w:tc>
        <w:tc>
          <w:tcPr>
            <w:tcW w:w="631" w:type="dxa"/>
          </w:tcPr>
          <w:p w:rsidR="004F32D0" w:rsidRDefault="00A9475D">
            <w:r>
              <w:t>0</w:t>
            </w:r>
          </w:p>
        </w:tc>
        <w:tc>
          <w:tcPr>
            <w:tcW w:w="449" w:type="dxa"/>
          </w:tcPr>
          <w:p w:rsidR="004F32D0" w:rsidRDefault="00A9475D">
            <w:r>
              <w:t>0</w:t>
            </w:r>
          </w:p>
        </w:tc>
        <w:tc>
          <w:tcPr>
            <w:tcW w:w="811" w:type="dxa"/>
          </w:tcPr>
          <w:p w:rsidR="004F32D0" w:rsidRDefault="00A9475D">
            <w:r>
              <w:t>0.00</w:t>
            </w:r>
          </w:p>
        </w:tc>
        <w:tc>
          <w:tcPr>
            <w:tcW w:w="1080" w:type="dxa"/>
          </w:tcPr>
          <w:p w:rsidR="004F32D0" w:rsidRDefault="00A9475D">
            <w:r>
              <w:t>0</w:t>
            </w:r>
          </w:p>
        </w:tc>
        <w:tc>
          <w:tcPr>
            <w:tcW w:w="1081" w:type="dxa"/>
          </w:tcPr>
          <w:p w:rsidR="004F32D0" w:rsidRDefault="00A9475D">
            <w:r>
              <w:t>0.00</w:t>
            </w:r>
          </w:p>
        </w:tc>
        <w:tc>
          <w:tcPr>
            <w:tcW w:w="540" w:type="dxa"/>
          </w:tcPr>
          <w:p w:rsidR="004F32D0" w:rsidRDefault="00A9475D">
            <w:r>
              <w:t>0</w:t>
            </w:r>
          </w:p>
        </w:tc>
        <w:tc>
          <w:tcPr>
            <w:tcW w:w="540" w:type="dxa"/>
          </w:tcPr>
          <w:p w:rsidR="004F32D0" w:rsidRDefault="00A9475D">
            <w:r>
              <w:t>0.00</w:t>
            </w:r>
          </w:p>
        </w:tc>
        <w:tc>
          <w:tcPr>
            <w:tcW w:w="448" w:type="dxa"/>
          </w:tcPr>
          <w:p w:rsidR="004F32D0" w:rsidRDefault="00A9475D">
            <w:r>
              <w:t>0</w:t>
            </w:r>
          </w:p>
        </w:tc>
        <w:tc>
          <w:tcPr>
            <w:tcW w:w="632" w:type="dxa"/>
          </w:tcPr>
          <w:p w:rsidR="004F32D0" w:rsidRDefault="00A9475D">
            <w:r>
              <w:t>0.00</w:t>
            </w:r>
          </w:p>
        </w:tc>
        <w:tc>
          <w:tcPr>
            <w:tcW w:w="1080" w:type="dxa"/>
          </w:tcPr>
          <w:p w:rsidR="004F32D0" w:rsidRDefault="00A9475D">
            <w:r>
              <w:t>0</w:t>
            </w:r>
          </w:p>
        </w:tc>
      </w:tr>
      <w:tr w:rsidR="004F32D0">
        <w:tc>
          <w:tcPr>
            <w:tcW w:w="468" w:type="dxa"/>
          </w:tcPr>
          <w:p w:rsidR="004F32D0" w:rsidRDefault="004F32D0"/>
        </w:tc>
        <w:tc>
          <w:tcPr>
            <w:tcW w:w="1400" w:type="dxa"/>
          </w:tcPr>
          <w:p w:rsidR="004F32D0" w:rsidRDefault="00A9475D">
            <w:r>
              <w:t>Sub-Total (A)(1)</w:t>
            </w:r>
          </w:p>
        </w:tc>
        <w:tc>
          <w:tcPr>
            <w:tcW w:w="629" w:type="dxa"/>
          </w:tcPr>
          <w:p w:rsidR="004F32D0" w:rsidRDefault="004F32D0"/>
        </w:tc>
        <w:tc>
          <w:tcPr>
            <w:tcW w:w="720" w:type="dxa"/>
          </w:tcPr>
          <w:p w:rsidR="004F32D0" w:rsidRDefault="00A9475D">
            <w:r>
              <w:t>1</w:t>
            </w:r>
          </w:p>
        </w:tc>
        <w:tc>
          <w:tcPr>
            <w:tcW w:w="653" w:type="dxa"/>
          </w:tcPr>
          <w:p w:rsidR="004F32D0" w:rsidRDefault="00A9475D">
            <w:r>
              <w:t>27849790</w:t>
            </w:r>
          </w:p>
        </w:tc>
        <w:tc>
          <w:tcPr>
            <w:tcW w:w="900" w:type="dxa"/>
          </w:tcPr>
          <w:p w:rsidR="004F32D0" w:rsidRDefault="00A9475D">
            <w:r>
              <w:t>0</w:t>
            </w:r>
          </w:p>
        </w:tc>
        <w:tc>
          <w:tcPr>
            <w:tcW w:w="967" w:type="dxa"/>
          </w:tcPr>
          <w:p w:rsidR="004F32D0" w:rsidRDefault="00A9475D">
            <w:r>
              <w:t>0</w:t>
            </w:r>
          </w:p>
        </w:tc>
        <w:tc>
          <w:tcPr>
            <w:tcW w:w="812" w:type="dxa"/>
          </w:tcPr>
          <w:p w:rsidR="004F32D0" w:rsidRDefault="00A9475D">
            <w:r>
              <w:t>27849790</w:t>
            </w:r>
          </w:p>
        </w:tc>
        <w:tc>
          <w:tcPr>
            <w:tcW w:w="900" w:type="dxa"/>
          </w:tcPr>
          <w:p w:rsidR="004F32D0" w:rsidRDefault="00A9475D">
            <w:r>
              <w:t>51.42</w:t>
            </w:r>
          </w:p>
        </w:tc>
        <w:tc>
          <w:tcPr>
            <w:tcW w:w="629" w:type="dxa"/>
          </w:tcPr>
          <w:p w:rsidR="004F32D0" w:rsidRDefault="00A9475D">
            <w:r>
              <w:t>27849790</w:t>
            </w:r>
          </w:p>
        </w:tc>
        <w:tc>
          <w:tcPr>
            <w:tcW w:w="631" w:type="dxa"/>
          </w:tcPr>
          <w:p w:rsidR="004F32D0" w:rsidRDefault="00A9475D">
            <w:r>
              <w:t>0</w:t>
            </w:r>
          </w:p>
        </w:tc>
        <w:tc>
          <w:tcPr>
            <w:tcW w:w="449" w:type="dxa"/>
          </w:tcPr>
          <w:p w:rsidR="004F32D0" w:rsidRDefault="00A9475D">
            <w:r>
              <w:t>27849790</w:t>
            </w:r>
          </w:p>
        </w:tc>
        <w:tc>
          <w:tcPr>
            <w:tcW w:w="811" w:type="dxa"/>
          </w:tcPr>
          <w:p w:rsidR="004F32D0" w:rsidRDefault="00A9475D">
            <w:r>
              <w:t>51.42</w:t>
            </w:r>
          </w:p>
        </w:tc>
        <w:tc>
          <w:tcPr>
            <w:tcW w:w="1080" w:type="dxa"/>
          </w:tcPr>
          <w:p w:rsidR="004F32D0" w:rsidRDefault="00A9475D">
            <w:r>
              <w:t>0</w:t>
            </w:r>
          </w:p>
        </w:tc>
        <w:tc>
          <w:tcPr>
            <w:tcW w:w="1081" w:type="dxa"/>
          </w:tcPr>
          <w:p w:rsidR="004F32D0" w:rsidRDefault="00A9475D">
            <w:r>
              <w:t>51.42</w:t>
            </w:r>
          </w:p>
        </w:tc>
        <w:tc>
          <w:tcPr>
            <w:tcW w:w="540" w:type="dxa"/>
          </w:tcPr>
          <w:p w:rsidR="004F32D0" w:rsidRDefault="00A9475D">
            <w:r>
              <w:t>0</w:t>
            </w:r>
          </w:p>
        </w:tc>
        <w:tc>
          <w:tcPr>
            <w:tcW w:w="540" w:type="dxa"/>
          </w:tcPr>
          <w:p w:rsidR="004F32D0" w:rsidRDefault="00A9475D">
            <w:r>
              <w:t>0.00</w:t>
            </w:r>
          </w:p>
        </w:tc>
        <w:tc>
          <w:tcPr>
            <w:tcW w:w="448" w:type="dxa"/>
          </w:tcPr>
          <w:p w:rsidR="004F32D0" w:rsidRDefault="00A9475D">
            <w:r>
              <w:t>12500000</w:t>
            </w:r>
          </w:p>
        </w:tc>
        <w:tc>
          <w:tcPr>
            <w:tcW w:w="632" w:type="dxa"/>
          </w:tcPr>
          <w:p w:rsidR="004F32D0" w:rsidRDefault="00A9475D">
            <w:r>
              <w:t>44.88</w:t>
            </w:r>
          </w:p>
        </w:tc>
        <w:tc>
          <w:tcPr>
            <w:tcW w:w="1080" w:type="dxa"/>
          </w:tcPr>
          <w:p w:rsidR="004F32D0" w:rsidRDefault="00A9475D">
            <w:r>
              <w:t>27849790</w:t>
            </w:r>
          </w:p>
        </w:tc>
      </w:tr>
      <w:tr w:rsidR="004F32D0">
        <w:tc>
          <w:tcPr>
            <w:tcW w:w="468" w:type="dxa"/>
          </w:tcPr>
          <w:p w:rsidR="004F32D0" w:rsidRDefault="00A9475D">
            <w:r>
              <w:t>2</w:t>
            </w:r>
          </w:p>
        </w:tc>
        <w:tc>
          <w:tcPr>
            <w:tcW w:w="1400" w:type="dxa"/>
          </w:tcPr>
          <w:p w:rsidR="004F32D0" w:rsidRDefault="00A9475D">
            <w:r>
              <w:t>Foreign</w:t>
            </w:r>
          </w:p>
        </w:tc>
        <w:tc>
          <w:tcPr>
            <w:tcW w:w="629" w:type="dxa"/>
          </w:tcPr>
          <w:p w:rsidR="004F32D0" w:rsidRDefault="004F32D0"/>
        </w:tc>
        <w:tc>
          <w:tcPr>
            <w:tcW w:w="720" w:type="dxa"/>
          </w:tcPr>
          <w:p w:rsidR="004F32D0" w:rsidRDefault="00A9475D">
            <w:r>
              <w:t>0</w:t>
            </w:r>
          </w:p>
        </w:tc>
        <w:tc>
          <w:tcPr>
            <w:tcW w:w="653" w:type="dxa"/>
          </w:tcPr>
          <w:p w:rsidR="004F32D0" w:rsidRDefault="00A9475D">
            <w:r>
              <w:t>0</w:t>
            </w:r>
          </w:p>
        </w:tc>
        <w:tc>
          <w:tcPr>
            <w:tcW w:w="900" w:type="dxa"/>
          </w:tcPr>
          <w:p w:rsidR="004F32D0" w:rsidRDefault="00A9475D">
            <w:r>
              <w:t>0</w:t>
            </w:r>
          </w:p>
        </w:tc>
        <w:tc>
          <w:tcPr>
            <w:tcW w:w="967" w:type="dxa"/>
          </w:tcPr>
          <w:p w:rsidR="004F32D0" w:rsidRDefault="00A9475D">
            <w:r>
              <w:t>0</w:t>
            </w:r>
          </w:p>
        </w:tc>
        <w:tc>
          <w:tcPr>
            <w:tcW w:w="812" w:type="dxa"/>
          </w:tcPr>
          <w:p w:rsidR="004F32D0" w:rsidRDefault="00A9475D">
            <w:r>
              <w:t>0</w:t>
            </w:r>
          </w:p>
        </w:tc>
        <w:tc>
          <w:tcPr>
            <w:tcW w:w="900" w:type="dxa"/>
          </w:tcPr>
          <w:p w:rsidR="004F32D0" w:rsidRDefault="00A9475D">
            <w:r>
              <w:t>0.00</w:t>
            </w:r>
          </w:p>
        </w:tc>
        <w:tc>
          <w:tcPr>
            <w:tcW w:w="629" w:type="dxa"/>
          </w:tcPr>
          <w:p w:rsidR="004F32D0" w:rsidRDefault="00A9475D">
            <w:r>
              <w:t>0</w:t>
            </w:r>
          </w:p>
        </w:tc>
        <w:tc>
          <w:tcPr>
            <w:tcW w:w="631" w:type="dxa"/>
          </w:tcPr>
          <w:p w:rsidR="004F32D0" w:rsidRDefault="00A9475D">
            <w:r>
              <w:t>0</w:t>
            </w:r>
          </w:p>
        </w:tc>
        <w:tc>
          <w:tcPr>
            <w:tcW w:w="449" w:type="dxa"/>
          </w:tcPr>
          <w:p w:rsidR="004F32D0" w:rsidRDefault="00A9475D">
            <w:r>
              <w:t>0</w:t>
            </w:r>
          </w:p>
        </w:tc>
        <w:tc>
          <w:tcPr>
            <w:tcW w:w="811" w:type="dxa"/>
          </w:tcPr>
          <w:p w:rsidR="004F32D0" w:rsidRDefault="00A9475D">
            <w:r>
              <w:t>0.00</w:t>
            </w:r>
          </w:p>
        </w:tc>
        <w:tc>
          <w:tcPr>
            <w:tcW w:w="1080" w:type="dxa"/>
          </w:tcPr>
          <w:p w:rsidR="004F32D0" w:rsidRDefault="00A9475D">
            <w:r>
              <w:t>0</w:t>
            </w:r>
          </w:p>
        </w:tc>
        <w:tc>
          <w:tcPr>
            <w:tcW w:w="1081" w:type="dxa"/>
          </w:tcPr>
          <w:p w:rsidR="004F32D0" w:rsidRDefault="00A9475D">
            <w:r>
              <w:t>0.00</w:t>
            </w:r>
          </w:p>
        </w:tc>
        <w:tc>
          <w:tcPr>
            <w:tcW w:w="540" w:type="dxa"/>
          </w:tcPr>
          <w:p w:rsidR="004F32D0" w:rsidRDefault="00A9475D">
            <w:r>
              <w:t>0</w:t>
            </w:r>
          </w:p>
        </w:tc>
        <w:tc>
          <w:tcPr>
            <w:tcW w:w="540" w:type="dxa"/>
          </w:tcPr>
          <w:p w:rsidR="004F32D0" w:rsidRDefault="00A9475D">
            <w:r>
              <w:t>0.00</w:t>
            </w:r>
          </w:p>
        </w:tc>
        <w:tc>
          <w:tcPr>
            <w:tcW w:w="448" w:type="dxa"/>
          </w:tcPr>
          <w:p w:rsidR="004F32D0" w:rsidRDefault="00A9475D">
            <w:r>
              <w:t>0</w:t>
            </w:r>
          </w:p>
        </w:tc>
        <w:tc>
          <w:tcPr>
            <w:tcW w:w="632" w:type="dxa"/>
          </w:tcPr>
          <w:p w:rsidR="004F32D0" w:rsidRDefault="00A9475D">
            <w:r>
              <w:t>0.00</w:t>
            </w:r>
          </w:p>
        </w:tc>
        <w:tc>
          <w:tcPr>
            <w:tcW w:w="1080" w:type="dxa"/>
          </w:tcPr>
          <w:p w:rsidR="004F32D0" w:rsidRDefault="00A9475D">
            <w:r>
              <w:t>0</w:t>
            </w:r>
          </w:p>
        </w:tc>
      </w:tr>
      <w:tr w:rsidR="004F32D0">
        <w:tc>
          <w:tcPr>
            <w:tcW w:w="468" w:type="dxa"/>
          </w:tcPr>
          <w:p w:rsidR="004F32D0" w:rsidRDefault="00A9475D">
            <w:r>
              <w:t>a</w:t>
            </w:r>
          </w:p>
        </w:tc>
        <w:tc>
          <w:tcPr>
            <w:tcW w:w="1400" w:type="dxa"/>
          </w:tcPr>
          <w:p w:rsidR="004F32D0" w:rsidRDefault="00A9475D">
            <w:r>
              <w:t xml:space="preserve">Individuals </w:t>
            </w:r>
            <w:r>
              <w:lastRenderedPageBreak/>
              <w:t>(Non-Resident Individuals/ Foreign Individuals)</w:t>
            </w:r>
          </w:p>
        </w:tc>
        <w:tc>
          <w:tcPr>
            <w:tcW w:w="629" w:type="dxa"/>
          </w:tcPr>
          <w:p w:rsidR="004F32D0" w:rsidRDefault="004F32D0"/>
        </w:tc>
        <w:tc>
          <w:tcPr>
            <w:tcW w:w="720" w:type="dxa"/>
          </w:tcPr>
          <w:p w:rsidR="004F32D0" w:rsidRDefault="00A9475D">
            <w:r>
              <w:t>0</w:t>
            </w:r>
          </w:p>
        </w:tc>
        <w:tc>
          <w:tcPr>
            <w:tcW w:w="653" w:type="dxa"/>
          </w:tcPr>
          <w:p w:rsidR="004F32D0" w:rsidRDefault="00A9475D">
            <w:r>
              <w:t>0</w:t>
            </w:r>
          </w:p>
        </w:tc>
        <w:tc>
          <w:tcPr>
            <w:tcW w:w="900" w:type="dxa"/>
          </w:tcPr>
          <w:p w:rsidR="004F32D0" w:rsidRDefault="00A9475D">
            <w:r>
              <w:t>0</w:t>
            </w:r>
          </w:p>
        </w:tc>
        <w:tc>
          <w:tcPr>
            <w:tcW w:w="967" w:type="dxa"/>
          </w:tcPr>
          <w:p w:rsidR="004F32D0" w:rsidRDefault="00A9475D">
            <w:r>
              <w:t>0</w:t>
            </w:r>
          </w:p>
        </w:tc>
        <w:tc>
          <w:tcPr>
            <w:tcW w:w="812" w:type="dxa"/>
          </w:tcPr>
          <w:p w:rsidR="004F32D0" w:rsidRDefault="00A9475D">
            <w:r>
              <w:t>0</w:t>
            </w:r>
          </w:p>
        </w:tc>
        <w:tc>
          <w:tcPr>
            <w:tcW w:w="900" w:type="dxa"/>
          </w:tcPr>
          <w:p w:rsidR="004F32D0" w:rsidRDefault="00A9475D">
            <w:r>
              <w:t>0.00</w:t>
            </w:r>
          </w:p>
        </w:tc>
        <w:tc>
          <w:tcPr>
            <w:tcW w:w="629" w:type="dxa"/>
          </w:tcPr>
          <w:p w:rsidR="004F32D0" w:rsidRDefault="00A9475D">
            <w:r>
              <w:t>0</w:t>
            </w:r>
          </w:p>
        </w:tc>
        <w:tc>
          <w:tcPr>
            <w:tcW w:w="631" w:type="dxa"/>
          </w:tcPr>
          <w:p w:rsidR="004F32D0" w:rsidRDefault="00A9475D">
            <w:r>
              <w:t>0</w:t>
            </w:r>
          </w:p>
        </w:tc>
        <w:tc>
          <w:tcPr>
            <w:tcW w:w="449" w:type="dxa"/>
          </w:tcPr>
          <w:p w:rsidR="004F32D0" w:rsidRDefault="00A9475D">
            <w:r>
              <w:t>0</w:t>
            </w:r>
          </w:p>
        </w:tc>
        <w:tc>
          <w:tcPr>
            <w:tcW w:w="811" w:type="dxa"/>
          </w:tcPr>
          <w:p w:rsidR="004F32D0" w:rsidRDefault="00A9475D">
            <w:r>
              <w:t>0.00</w:t>
            </w:r>
          </w:p>
        </w:tc>
        <w:tc>
          <w:tcPr>
            <w:tcW w:w="1080" w:type="dxa"/>
          </w:tcPr>
          <w:p w:rsidR="004F32D0" w:rsidRDefault="00A9475D">
            <w:r>
              <w:t>0</w:t>
            </w:r>
          </w:p>
        </w:tc>
        <w:tc>
          <w:tcPr>
            <w:tcW w:w="1081" w:type="dxa"/>
          </w:tcPr>
          <w:p w:rsidR="004F32D0" w:rsidRDefault="00A9475D">
            <w:r>
              <w:t>0.00</w:t>
            </w:r>
          </w:p>
        </w:tc>
        <w:tc>
          <w:tcPr>
            <w:tcW w:w="540" w:type="dxa"/>
          </w:tcPr>
          <w:p w:rsidR="004F32D0" w:rsidRDefault="00A9475D">
            <w:r>
              <w:t>0</w:t>
            </w:r>
          </w:p>
        </w:tc>
        <w:tc>
          <w:tcPr>
            <w:tcW w:w="540" w:type="dxa"/>
          </w:tcPr>
          <w:p w:rsidR="004F32D0" w:rsidRDefault="00A9475D">
            <w:r>
              <w:t>0.00</w:t>
            </w:r>
          </w:p>
        </w:tc>
        <w:tc>
          <w:tcPr>
            <w:tcW w:w="448" w:type="dxa"/>
          </w:tcPr>
          <w:p w:rsidR="004F32D0" w:rsidRDefault="00A9475D">
            <w:r>
              <w:t>0</w:t>
            </w:r>
          </w:p>
        </w:tc>
        <w:tc>
          <w:tcPr>
            <w:tcW w:w="632" w:type="dxa"/>
          </w:tcPr>
          <w:p w:rsidR="004F32D0" w:rsidRDefault="00A9475D">
            <w:r>
              <w:t>0.00</w:t>
            </w:r>
          </w:p>
        </w:tc>
        <w:tc>
          <w:tcPr>
            <w:tcW w:w="1080" w:type="dxa"/>
          </w:tcPr>
          <w:p w:rsidR="004F32D0" w:rsidRDefault="00A9475D">
            <w:r>
              <w:t>0</w:t>
            </w:r>
          </w:p>
        </w:tc>
      </w:tr>
      <w:tr w:rsidR="004F32D0">
        <w:tc>
          <w:tcPr>
            <w:tcW w:w="468" w:type="dxa"/>
          </w:tcPr>
          <w:p w:rsidR="004F32D0" w:rsidRDefault="00A9475D">
            <w:r>
              <w:lastRenderedPageBreak/>
              <w:t>b</w:t>
            </w:r>
          </w:p>
        </w:tc>
        <w:tc>
          <w:tcPr>
            <w:tcW w:w="1400" w:type="dxa"/>
          </w:tcPr>
          <w:p w:rsidR="004F32D0" w:rsidRDefault="00A9475D">
            <w:r>
              <w:t>Government</w:t>
            </w:r>
          </w:p>
        </w:tc>
        <w:tc>
          <w:tcPr>
            <w:tcW w:w="629" w:type="dxa"/>
          </w:tcPr>
          <w:p w:rsidR="004F32D0" w:rsidRDefault="004F32D0"/>
        </w:tc>
        <w:tc>
          <w:tcPr>
            <w:tcW w:w="720" w:type="dxa"/>
          </w:tcPr>
          <w:p w:rsidR="004F32D0" w:rsidRDefault="00A9475D">
            <w:r>
              <w:t>0</w:t>
            </w:r>
          </w:p>
        </w:tc>
        <w:tc>
          <w:tcPr>
            <w:tcW w:w="653" w:type="dxa"/>
          </w:tcPr>
          <w:p w:rsidR="004F32D0" w:rsidRDefault="00A9475D">
            <w:r>
              <w:t>0</w:t>
            </w:r>
          </w:p>
        </w:tc>
        <w:tc>
          <w:tcPr>
            <w:tcW w:w="900" w:type="dxa"/>
          </w:tcPr>
          <w:p w:rsidR="004F32D0" w:rsidRDefault="00A9475D">
            <w:r>
              <w:t>0</w:t>
            </w:r>
          </w:p>
        </w:tc>
        <w:tc>
          <w:tcPr>
            <w:tcW w:w="967" w:type="dxa"/>
          </w:tcPr>
          <w:p w:rsidR="004F32D0" w:rsidRDefault="00A9475D">
            <w:r>
              <w:t>0</w:t>
            </w:r>
          </w:p>
        </w:tc>
        <w:tc>
          <w:tcPr>
            <w:tcW w:w="812" w:type="dxa"/>
          </w:tcPr>
          <w:p w:rsidR="004F32D0" w:rsidRDefault="00A9475D">
            <w:r>
              <w:t>0</w:t>
            </w:r>
          </w:p>
        </w:tc>
        <w:tc>
          <w:tcPr>
            <w:tcW w:w="900" w:type="dxa"/>
          </w:tcPr>
          <w:p w:rsidR="004F32D0" w:rsidRDefault="00A9475D">
            <w:r>
              <w:t>0.00</w:t>
            </w:r>
          </w:p>
        </w:tc>
        <w:tc>
          <w:tcPr>
            <w:tcW w:w="629" w:type="dxa"/>
          </w:tcPr>
          <w:p w:rsidR="004F32D0" w:rsidRDefault="00A9475D">
            <w:r>
              <w:t>0</w:t>
            </w:r>
          </w:p>
        </w:tc>
        <w:tc>
          <w:tcPr>
            <w:tcW w:w="631" w:type="dxa"/>
          </w:tcPr>
          <w:p w:rsidR="004F32D0" w:rsidRDefault="00A9475D">
            <w:r>
              <w:t>0</w:t>
            </w:r>
          </w:p>
        </w:tc>
        <w:tc>
          <w:tcPr>
            <w:tcW w:w="449" w:type="dxa"/>
          </w:tcPr>
          <w:p w:rsidR="004F32D0" w:rsidRDefault="00A9475D">
            <w:r>
              <w:t>0</w:t>
            </w:r>
          </w:p>
        </w:tc>
        <w:tc>
          <w:tcPr>
            <w:tcW w:w="811" w:type="dxa"/>
          </w:tcPr>
          <w:p w:rsidR="004F32D0" w:rsidRDefault="00A9475D">
            <w:r>
              <w:t>0.00</w:t>
            </w:r>
          </w:p>
        </w:tc>
        <w:tc>
          <w:tcPr>
            <w:tcW w:w="1080" w:type="dxa"/>
          </w:tcPr>
          <w:p w:rsidR="004F32D0" w:rsidRDefault="00A9475D">
            <w:r>
              <w:t>0</w:t>
            </w:r>
          </w:p>
        </w:tc>
        <w:tc>
          <w:tcPr>
            <w:tcW w:w="1081" w:type="dxa"/>
          </w:tcPr>
          <w:p w:rsidR="004F32D0" w:rsidRDefault="00A9475D">
            <w:r>
              <w:t>0.00</w:t>
            </w:r>
          </w:p>
        </w:tc>
        <w:tc>
          <w:tcPr>
            <w:tcW w:w="540" w:type="dxa"/>
          </w:tcPr>
          <w:p w:rsidR="004F32D0" w:rsidRDefault="00A9475D">
            <w:r>
              <w:t>0</w:t>
            </w:r>
          </w:p>
        </w:tc>
        <w:tc>
          <w:tcPr>
            <w:tcW w:w="540" w:type="dxa"/>
          </w:tcPr>
          <w:p w:rsidR="004F32D0" w:rsidRDefault="00A9475D">
            <w:r>
              <w:t>0.00</w:t>
            </w:r>
          </w:p>
        </w:tc>
        <w:tc>
          <w:tcPr>
            <w:tcW w:w="448" w:type="dxa"/>
          </w:tcPr>
          <w:p w:rsidR="004F32D0" w:rsidRDefault="00A9475D">
            <w:r>
              <w:t>0</w:t>
            </w:r>
          </w:p>
        </w:tc>
        <w:tc>
          <w:tcPr>
            <w:tcW w:w="632" w:type="dxa"/>
          </w:tcPr>
          <w:p w:rsidR="004F32D0" w:rsidRDefault="00A9475D">
            <w:r>
              <w:t>0.00</w:t>
            </w:r>
          </w:p>
        </w:tc>
        <w:tc>
          <w:tcPr>
            <w:tcW w:w="1080" w:type="dxa"/>
          </w:tcPr>
          <w:p w:rsidR="004F32D0" w:rsidRDefault="00A9475D">
            <w:r>
              <w:t>0</w:t>
            </w:r>
          </w:p>
        </w:tc>
      </w:tr>
      <w:tr w:rsidR="004F32D0">
        <w:tc>
          <w:tcPr>
            <w:tcW w:w="468" w:type="dxa"/>
          </w:tcPr>
          <w:p w:rsidR="004F32D0" w:rsidRDefault="00A9475D">
            <w:r>
              <w:t>c</w:t>
            </w:r>
          </w:p>
        </w:tc>
        <w:tc>
          <w:tcPr>
            <w:tcW w:w="1400" w:type="dxa"/>
          </w:tcPr>
          <w:p w:rsidR="004F32D0" w:rsidRDefault="00A9475D">
            <w:r>
              <w:t>Institutions</w:t>
            </w:r>
          </w:p>
        </w:tc>
        <w:tc>
          <w:tcPr>
            <w:tcW w:w="629" w:type="dxa"/>
          </w:tcPr>
          <w:p w:rsidR="004F32D0" w:rsidRDefault="004F32D0"/>
        </w:tc>
        <w:tc>
          <w:tcPr>
            <w:tcW w:w="720" w:type="dxa"/>
          </w:tcPr>
          <w:p w:rsidR="004F32D0" w:rsidRDefault="00A9475D">
            <w:r>
              <w:t>0</w:t>
            </w:r>
          </w:p>
        </w:tc>
        <w:tc>
          <w:tcPr>
            <w:tcW w:w="653" w:type="dxa"/>
          </w:tcPr>
          <w:p w:rsidR="004F32D0" w:rsidRDefault="00A9475D">
            <w:r>
              <w:t>0</w:t>
            </w:r>
          </w:p>
        </w:tc>
        <w:tc>
          <w:tcPr>
            <w:tcW w:w="900" w:type="dxa"/>
          </w:tcPr>
          <w:p w:rsidR="004F32D0" w:rsidRDefault="00A9475D">
            <w:r>
              <w:t>0</w:t>
            </w:r>
          </w:p>
        </w:tc>
        <w:tc>
          <w:tcPr>
            <w:tcW w:w="967" w:type="dxa"/>
          </w:tcPr>
          <w:p w:rsidR="004F32D0" w:rsidRDefault="00A9475D">
            <w:r>
              <w:t>0</w:t>
            </w:r>
          </w:p>
        </w:tc>
        <w:tc>
          <w:tcPr>
            <w:tcW w:w="812" w:type="dxa"/>
          </w:tcPr>
          <w:p w:rsidR="004F32D0" w:rsidRDefault="00A9475D">
            <w:r>
              <w:t>0</w:t>
            </w:r>
          </w:p>
        </w:tc>
        <w:tc>
          <w:tcPr>
            <w:tcW w:w="900" w:type="dxa"/>
          </w:tcPr>
          <w:p w:rsidR="004F32D0" w:rsidRDefault="00A9475D">
            <w:r>
              <w:t>0.00</w:t>
            </w:r>
          </w:p>
        </w:tc>
        <w:tc>
          <w:tcPr>
            <w:tcW w:w="629" w:type="dxa"/>
          </w:tcPr>
          <w:p w:rsidR="004F32D0" w:rsidRDefault="00A9475D">
            <w:r>
              <w:t>0</w:t>
            </w:r>
          </w:p>
        </w:tc>
        <w:tc>
          <w:tcPr>
            <w:tcW w:w="631" w:type="dxa"/>
          </w:tcPr>
          <w:p w:rsidR="004F32D0" w:rsidRDefault="00A9475D">
            <w:r>
              <w:t>0</w:t>
            </w:r>
          </w:p>
        </w:tc>
        <w:tc>
          <w:tcPr>
            <w:tcW w:w="449" w:type="dxa"/>
          </w:tcPr>
          <w:p w:rsidR="004F32D0" w:rsidRDefault="00A9475D">
            <w:r>
              <w:t>0</w:t>
            </w:r>
          </w:p>
        </w:tc>
        <w:tc>
          <w:tcPr>
            <w:tcW w:w="811" w:type="dxa"/>
          </w:tcPr>
          <w:p w:rsidR="004F32D0" w:rsidRDefault="00A9475D">
            <w:r>
              <w:t>0.00</w:t>
            </w:r>
          </w:p>
        </w:tc>
        <w:tc>
          <w:tcPr>
            <w:tcW w:w="1080" w:type="dxa"/>
          </w:tcPr>
          <w:p w:rsidR="004F32D0" w:rsidRDefault="00A9475D">
            <w:r>
              <w:t>0</w:t>
            </w:r>
          </w:p>
        </w:tc>
        <w:tc>
          <w:tcPr>
            <w:tcW w:w="1081" w:type="dxa"/>
          </w:tcPr>
          <w:p w:rsidR="004F32D0" w:rsidRDefault="00A9475D">
            <w:r>
              <w:t>0.00</w:t>
            </w:r>
          </w:p>
        </w:tc>
        <w:tc>
          <w:tcPr>
            <w:tcW w:w="540" w:type="dxa"/>
          </w:tcPr>
          <w:p w:rsidR="004F32D0" w:rsidRDefault="00A9475D">
            <w:r>
              <w:t>0</w:t>
            </w:r>
          </w:p>
        </w:tc>
        <w:tc>
          <w:tcPr>
            <w:tcW w:w="540" w:type="dxa"/>
          </w:tcPr>
          <w:p w:rsidR="004F32D0" w:rsidRDefault="00A9475D">
            <w:r>
              <w:t>0.00</w:t>
            </w:r>
          </w:p>
        </w:tc>
        <w:tc>
          <w:tcPr>
            <w:tcW w:w="448" w:type="dxa"/>
          </w:tcPr>
          <w:p w:rsidR="004F32D0" w:rsidRDefault="00A9475D">
            <w:r>
              <w:t>0</w:t>
            </w:r>
          </w:p>
        </w:tc>
        <w:tc>
          <w:tcPr>
            <w:tcW w:w="632" w:type="dxa"/>
          </w:tcPr>
          <w:p w:rsidR="004F32D0" w:rsidRDefault="00A9475D">
            <w:r>
              <w:t>0.00</w:t>
            </w:r>
          </w:p>
        </w:tc>
        <w:tc>
          <w:tcPr>
            <w:tcW w:w="1080" w:type="dxa"/>
          </w:tcPr>
          <w:p w:rsidR="004F32D0" w:rsidRDefault="00A9475D">
            <w:r>
              <w:t>0</w:t>
            </w:r>
          </w:p>
        </w:tc>
      </w:tr>
      <w:tr w:rsidR="004F32D0">
        <w:tc>
          <w:tcPr>
            <w:tcW w:w="468" w:type="dxa"/>
          </w:tcPr>
          <w:p w:rsidR="004F32D0" w:rsidRDefault="00A9475D">
            <w:r>
              <w:t>d</w:t>
            </w:r>
          </w:p>
        </w:tc>
        <w:tc>
          <w:tcPr>
            <w:tcW w:w="1400" w:type="dxa"/>
          </w:tcPr>
          <w:p w:rsidR="004F32D0" w:rsidRDefault="00A9475D">
            <w:r>
              <w:t>Foreign Portfolio Investor</w:t>
            </w:r>
          </w:p>
        </w:tc>
        <w:tc>
          <w:tcPr>
            <w:tcW w:w="629" w:type="dxa"/>
          </w:tcPr>
          <w:p w:rsidR="004F32D0" w:rsidRDefault="004F32D0"/>
        </w:tc>
        <w:tc>
          <w:tcPr>
            <w:tcW w:w="720" w:type="dxa"/>
          </w:tcPr>
          <w:p w:rsidR="004F32D0" w:rsidRDefault="00A9475D">
            <w:r>
              <w:t>0</w:t>
            </w:r>
          </w:p>
        </w:tc>
        <w:tc>
          <w:tcPr>
            <w:tcW w:w="653" w:type="dxa"/>
          </w:tcPr>
          <w:p w:rsidR="004F32D0" w:rsidRDefault="00A9475D">
            <w:r>
              <w:t>0</w:t>
            </w:r>
          </w:p>
        </w:tc>
        <w:tc>
          <w:tcPr>
            <w:tcW w:w="900" w:type="dxa"/>
          </w:tcPr>
          <w:p w:rsidR="004F32D0" w:rsidRDefault="00A9475D">
            <w:r>
              <w:t>0</w:t>
            </w:r>
          </w:p>
        </w:tc>
        <w:tc>
          <w:tcPr>
            <w:tcW w:w="967" w:type="dxa"/>
          </w:tcPr>
          <w:p w:rsidR="004F32D0" w:rsidRDefault="00A9475D">
            <w:r>
              <w:t>0</w:t>
            </w:r>
          </w:p>
        </w:tc>
        <w:tc>
          <w:tcPr>
            <w:tcW w:w="812" w:type="dxa"/>
          </w:tcPr>
          <w:p w:rsidR="004F32D0" w:rsidRDefault="00A9475D">
            <w:r>
              <w:t>0</w:t>
            </w:r>
          </w:p>
        </w:tc>
        <w:tc>
          <w:tcPr>
            <w:tcW w:w="900" w:type="dxa"/>
          </w:tcPr>
          <w:p w:rsidR="004F32D0" w:rsidRDefault="00A9475D">
            <w:r>
              <w:t>0.00</w:t>
            </w:r>
          </w:p>
        </w:tc>
        <w:tc>
          <w:tcPr>
            <w:tcW w:w="629" w:type="dxa"/>
          </w:tcPr>
          <w:p w:rsidR="004F32D0" w:rsidRDefault="00A9475D">
            <w:r>
              <w:t>0</w:t>
            </w:r>
          </w:p>
        </w:tc>
        <w:tc>
          <w:tcPr>
            <w:tcW w:w="631" w:type="dxa"/>
          </w:tcPr>
          <w:p w:rsidR="004F32D0" w:rsidRDefault="00A9475D">
            <w:r>
              <w:t>0</w:t>
            </w:r>
          </w:p>
        </w:tc>
        <w:tc>
          <w:tcPr>
            <w:tcW w:w="449" w:type="dxa"/>
          </w:tcPr>
          <w:p w:rsidR="004F32D0" w:rsidRDefault="00A9475D">
            <w:r>
              <w:t>0</w:t>
            </w:r>
          </w:p>
        </w:tc>
        <w:tc>
          <w:tcPr>
            <w:tcW w:w="811" w:type="dxa"/>
          </w:tcPr>
          <w:p w:rsidR="004F32D0" w:rsidRDefault="00A9475D">
            <w:r>
              <w:t>0.00</w:t>
            </w:r>
          </w:p>
        </w:tc>
        <w:tc>
          <w:tcPr>
            <w:tcW w:w="1080" w:type="dxa"/>
          </w:tcPr>
          <w:p w:rsidR="004F32D0" w:rsidRDefault="00A9475D">
            <w:r>
              <w:t>0</w:t>
            </w:r>
          </w:p>
        </w:tc>
        <w:tc>
          <w:tcPr>
            <w:tcW w:w="1081" w:type="dxa"/>
          </w:tcPr>
          <w:p w:rsidR="004F32D0" w:rsidRDefault="00A9475D">
            <w:r>
              <w:t>0.00</w:t>
            </w:r>
          </w:p>
        </w:tc>
        <w:tc>
          <w:tcPr>
            <w:tcW w:w="540" w:type="dxa"/>
          </w:tcPr>
          <w:p w:rsidR="004F32D0" w:rsidRDefault="00A9475D">
            <w:r>
              <w:t>0</w:t>
            </w:r>
          </w:p>
        </w:tc>
        <w:tc>
          <w:tcPr>
            <w:tcW w:w="540" w:type="dxa"/>
          </w:tcPr>
          <w:p w:rsidR="004F32D0" w:rsidRDefault="00A9475D">
            <w:r>
              <w:t>0.00</w:t>
            </w:r>
          </w:p>
        </w:tc>
        <w:tc>
          <w:tcPr>
            <w:tcW w:w="448" w:type="dxa"/>
          </w:tcPr>
          <w:p w:rsidR="004F32D0" w:rsidRDefault="00A9475D">
            <w:r>
              <w:t>0</w:t>
            </w:r>
          </w:p>
        </w:tc>
        <w:tc>
          <w:tcPr>
            <w:tcW w:w="632" w:type="dxa"/>
          </w:tcPr>
          <w:p w:rsidR="004F32D0" w:rsidRDefault="00A9475D">
            <w:r>
              <w:t>0.00</w:t>
            </w:r>
          </w:p>
        </w:tc>
        <w:tc>
          <w:tcPr>
            <w:tcW w:w="1080" w:type="dxa"/>
          </w:tcPr>
          <w:p w:rsidR="004F32D0" w:rsidRDefault="00A9475D">
            <w:r>
              <w:t>0</w:t>
            </w:r>
          </w:p>
        </w:tc>
      </w:tr>
      <w:tr w:rsidR="004F32D0">
        <w:tc>
          <w:tcPr>
            <w:tcW w:w="468" w:type="dxa"/>
          </w:tcPr>
          <w:p w:rsidR="004F32D0" w:rsidRDefault="00A9475D">
            <w:r>
              <w:t>e</w:t>
            </w:r>
          </w:p>
        </w:tc>
        <w:tc>
          <w:tcPr>
            <w:tcW w:w="1400" w:type="dxa"/>
          </w:tcPr>
          <w:p w:rsidR="004F32D0" w:rsidRDefault="00A9475D">
            <w:r>
              <w:t>Any Other (specify)</w:t>
            </w:r>
          </w:p>
        </w:tc>
        <w:tc>
          <w:tcPr>
            <w:tcW w:w="629" w:type="dxa"/>
          </w:tcPr>
          <w:p w:rsidR="004F32D0" w:rsidRDefault="004F32D0"/>
        </w:tc>
        <w:tc>
          <w:tcPr>
            <w:tcW w:w="720" w:type="dxa"/>
          </w:tcPr>
          <w:p w:rsidR="004F32D0" w:rsidRDefault="00A9475D">
            <w:r>
              <w:t>0</w:t>
            </w:r>
          </w:p>
        </w:tc>
        <w:tc>
          <w:tcPr>
            <w:tcW w:w="653" w:type="dxa"/>
          </w:tcPr>
          <w:p w:rsidR="004F32D0" w:rsidRDefault="00A9475D">
            <w:r>
              <w:t>0</w:t>
            </w:r>
          </w:p>
        </w:tc>
        <w:tc>
          <w:tcPr>
            <w:tcW w:w="900" w:type="dxa"/>
          </w:tcPr>
          <w:p w:rsidR="004F32D0" w:rsidRDefault="00A9475D">
            <w:r>
              <w:t>0</w:t>
            </w:r>
          </w:p>
        </w:tc>
        <w:tc>
          <w:tcPr>
            <w:tcW w:w="967" w:type="dxa"/>
          </w:tcPr>
          <w:p w:rsidR="004F32D0" w:rsidRDefault="00A9475D">
            <w:r>
              <w:t>0</w:t>
            </w:r>
          </w:p>
        </w:tc>
        <w:tc>
          <w:tcPr>
            <w:tcW w:w="812" w:type="dxa"/>
          </w:tcPr>
          <w:p w:rsidR="004F32D0" w:rsidRDefault="00A9475D">
            <w:r>
              <w:t>0</w:t>
            </w:r>
          </w:p>
        </w:tc>
        <w:tc>
          <w:tcPr>
            <w:tcW w:w="900" w:type="dxa"/>
          </w:tcPr>
          <w:p w:rsidR="004F32D0" w:rsidRDefault="00A9475D">
            <w:r>
              <w:t>0.00</w:t>
            </w:r>
          </w:p>
        </w:tc>
        <w:tc>
          <w:tcPr>
            <w:tcW w:w="629" w:type="dxa"/>
          </w:tcPr>
          <w:p w:rsidR="004F32D0" w:rsidRDefault="00A9475D">
            <w:r>
              <w:t>0</w:t>
            </w:r>
          </w:p>
        </w:tc>
        <w:tc>
          <w:tcPr>
            <w:tcW w:w="631" w:type="dxa"/>
          </w:tcPr>
          <w:p w:rsidR="004F32D0" w:rsidRDefault="00A9475D">
            <w:r>
              <w:t>0</w:t>
            </w:r>
          </w:p>
        </w:tc>
        <w:tc>
          <w:tcPr>
            <w:tcW w:w="449" w:type="dxa"/>
          </w:tcPr>
          <w:p w:rsidR="004F32D0" w:rsidRDefault="00A9475D">
            <w:r>
              <w:t>0</w:t>
            </w:r>
          </w:p>
        </w:tc>
        <w:tc>
          <w:tcPr>
            <w:tcW w:w="811" w:type="dxa"/>
          </w:tcPr>
          <w:p w:rsidR="004F32D0" w:rsidRDefault="00A9475D">
            <w:r>
              <w:t>0.00</w:t>
            </w:r>
          </w:p>
        </w:tc>
        <w:tc>
          <w:tcPr>
            <w:tcW w:w="1080" w:type="dxa"/>
          </w:tcPr>
          <w:p w:rsidR="004F32D0" w:rsidRDefault="00A9475D">
            <w:r>
              <w:t>0</w:t>
            </w:r>
          </w:p>
        </w:tc>
        <w:tc>
          <w:tcPr>
            <w:tcW w:w="1081" w:type="dxa"/>
          </w:tcPr>
          <w:p w:rsidR="004F32D0" w:rsidRDefault="00A9475D">
            <w:r>
              <w:t>0.00</w:t>
            </w:r>
          </w:p>
        </w:tc>
        <w:tc>
          <w:tcPr>
            <w:tcW w:w="540" w:type="dxa"/>
          </w:tcPr>
          <w:p w:rsidR="004F32D0" w:rsidRDefault="00A9475D">
            <w:r>
              <w:t>0</w:t>
            </w:r>
          </w:p>
        </w:tc>
        <w:tc>
          <w:tcPr>
            <w:tcW w:w="540" w:type="dxa"/>
          </w:tcPr>
          <w:p w:rsidR="004F32D0" w:rsidRDefault="00A9475D">
            <w:r>
              <w:t>0.00</w:t>
            </w:r>
          </w:p>
        </w:tc>
        <w:tc>
          <w:tcPr>
            <w:tcW w:w="448" w:type="dxa"/>
          </w:tcPr>
          <w:p w:rsidR="004F32D0" w:rsidRDefault="00A9475D">
            <w:r>
              <w:t>0</w:t>
            </w:r>
          </w:p>
        </w:tc>
        <w:tc>
          <w:tcPr>
            <w:tcW w:w="632" w:type="dxa"/>
          </w:tcPr>
          <w:p w:rsidR="004F32D0" w:rsidRDefault="00A9475D">
            <w:r>
              <w:t>0.00</w:t>
            </w:r>
          </w:p>
        </w:tc>
        <w:tc>
          <w:tcPr>
            <w:tcW w:w="1080" w:type="dxa"/>
          </w:tcPr>
          <w:p w:rsidR="004F32D0" w:rsidRDefault="00A9475D">
            <w:r>
              <w:t>0</w:t>
            </w:r>
          </w:p>
        </w:tc>
      </w:tr>
      <w:tr w:rsidR="004F32D0">
        <w:tc>
          <w:tcPr>
            <w:tcW w:w="468" w:type="dxa"/>
          </w:tcPr>
          <w:p w:rsidR="004F32D0" w:rsidRDefault="004F32D0"/>
        </w:tc>
        <w:tc>
          <w:tcPr>
            <w:tcW w:w="1400" w:type="dxa"/>
          </w:tcPr>
          <w:p w:rsidR="004F32D0" w:rsidRDefault="00A9475D">
            <w:r>
              <w:t>Sub-Total (A)(2)</w:t>
            </w:r>
          </w:p>
        </w:tc>
        <w:tc>
          <w:tcPr>
            <w:tcW w:w="629" w:type="dxa"/>
          </w:tcPr>
          <w:p w:rsidR="004F32D0" w:rsidRDefault="004F32D0"/>
        </w:tc>
        <w:tc>
          <w:tcPr>
            <w:tcW w:w="720" w:type="dxa"/>
          </w:tcPr>
          <w:p w:rsidR="004F32D0" w:rsidRDefault="00A9475D">
            <w:r>
              <w:t>0</w:t>
            </w:r>
          </w:p>
        </w:tc>
        <w:tc>
          <w:tcPr>
            <w:tcW w:w="653" w:type="dxa"/>
          </w:tcPr>
          <w:p w:rsidR="004F32D0" w:rsidRDefault="00A9475D">
            <w:r>
              <w:t>0</w:t>
            </w:r>
          </w:p>
        </w:tc>
        <w:tc>
          <w:tcPr>
            <w:tcW w:w="900" w:type="dxa"/>
          </w:tcPr>
          <w:p w:rsidR="004F32D0" w:rsidRDefault="00A9475D">
            <w:r>
              <w:t>0</w:t>
            </w:r>
          </w:p>
        </w:tc>
        <w:tc>
          <w:tcPr>
            <w:tcW w:w="967" w:type="dxa"/>
          </w:tcPr>
          <w:p w:rsidR="004F32D0" w:rsidRDefault="00A9475D">
            <w:r>
              <w:t>0</w:t>
            </w:r>
          </w:p>
        </w:tc>
        <w:tc>
          <w:tcPr>
            <w:tcW w:w="812" w:type="dxa"/>
          </w:tcPr>
          <w:p w:rsidR="004F32D0" w:rsidRDefault="00A9475D">
            <w:r>
              <w:t>0</w:t>
            </w:r>
          </w:p>
        </w:tc>
        <w:tc>
          <w:tcPr>
            <w:tcW w:w="900" w:type="dxa"/>
          </w:tcPr>
          <w:p w:rsidR="004F32D0" w:rsidRDefault="00A9475D">
            <w:r>
              <w:t>0.00</w:t>
            </w:r>
          </w:p>
        </w:tc>
        <w:tc>
          <w:tcPr>
            <w:tcW w:w="629" w:type="dxa"/>
          </w:tcPr>
          <w:p w:rsidR="004F32D0" w:rsidRDefault="00A9475D">
            <w:r>
              <w:t>0</w:t>
            </w:r>
          </w:p>
        </w:tc>
        <w:tc>
          <w:tcPr>
            <w:tcW w:w="631" w:type="dxa"/>
          </w:tcPr>
          <w:p w:rsidR="004F32D0" w:rsidRDefault="00A9475D">
            <w:r>
              <w:t>0</w:t>
            </w:r>
          </w:p>
        </w:tc>
        <w:tc>
          <w:tcPr>
            <w:tcW w:w="449" w:type="dxa"/>
          </w:tcPr>
          <w:p w:rsidR="004F32D0" w:rsidRDefault="00A9475D">
            <w:r>
              <w:t>0</w:t>
            </w:r>
          </w:p>
        </w:tc>
        <w:tc>
          <w:tcPr>
            <w:tcW w:w="811" w:type="dxa"/>
          </w:tcPr>
          <w:p w:rsidR="004F32D0" w:rsidRDefault="00A9475D">
            <w:r>
              <w:t>0.00</w:t>
            </w:r>
          </w:p>
        </w:tc>
        <w:tc>
          <w:tcPr>
            <w:tcW w:w="1080" w:type="dxa"/>
          </w:tcPr>
          <w:p w:rsidR="004F32D0" w:rsidRDefault="00A9475D">
            <w:r>
              <w:t>0</w:t>
            </w:r>
          </w:p>
        </w:tc>
        <w:tc>
          <w:tcPr>
            <w:tcW w:w="1081" w:type="dxa"/>
          </w:tcPr>
          <w:p w:rsidR="004F32D0" w:rsidRDefault="00A9475D">
            <w:r>
              <w:t>0.00</w:t>
            </w:r>
          </w:p>
        </w:tc>
        <w:tc>
          <w:tcPr>
            <w:tcW w:w="540" w:type="dxa"/>
          </w:tcPr>
          <w:p w:rsidR="004F32D0" w:rsidRDefault="00A9475D">
            <w:r>
              <w:t>0</w:t>
            </w:r>
          </w:p>
        </w:tc>
        <w:tc>
          <w:tcPr>
            <w:tcW w:w="540" w:type="dxa"/>
          </w:tcPr>
          <w:p w:rsidR="004F32D0" w:rsidRDefault="00A9475D">
            <w:r>
              <w:t>0.00</w:t>
            </w:r>
          </w:p>
        </w:tc>
        <w:tc>
          <w:tcPr>
            <w:tcW w:w="448" w:type="dxa"/>
          </w:tcPr>
          <w:p w:rsidR="004F32D0" w:rsidRDefault="00A9475D">
            <w:r>
              <w:t>0</w:t>
            </w:r>
          </w:p>
        </w:tc>
        <w:tc>
          <w:tcPr>
            <w:tcW w:w="632" w:type="dxa"/>
          </w:tcPr>
          <w:p w:rsidR="004F32D0" w:rsidRDefault="00A9475D">
            <w:r>
              <w:t>0.00</w:t>
            </w:r>
          </w:p>
        </w:tc>
        <w:tc>
          <w:tcPr>
            <w:tcW w:w="1080" w:type="dxa"/>
          </w:tcPr>
          <w:p w:rsidR="004F32D0" w:rsidRDefault="00A9475D">
            <w:r>
              <w:t>0</w:t>
            </w:r>
          </w:p>
        </w:tc>
      </w:tr>
      <w:tr w:rsidR="004F32D0">
        <w:tc>
          <w:tcPr>
            <w:tcW w:w="468" w:type="dxa"/>
          </w:tcPr>
          <w:p w:rsidR="004F32D0" w:rsidRDefault="004F32D0"/>
        </w:tc>
        <w:tc>
          <w:tcPr>
            <w:tcW w:w="1400" w:type="dxa"/>
          </w:tcPr>
          <w:p w:rsidR="004F32D0" w:rsidRDefault="00A9475D">
            <w:r>
              <w:t xml:space="preserve">Total Shareholding of </w:t>
            </w:r>
            <w:r>
              <w:t>Promoter and Promoter Group (A)= (A)(1)+(A)(2)</w:t>
            </w:r>
          </w:p>
        </w:tc>
        <w:tc>
          <w:tcPr>
            <w:tcW w:w="629" w:type="dxa"/>
          </w:tcPr>
          <w:p w:rsidR="004F32D0" w:rsidRDefault="004F32D0"/>
        </w:tc>
        <w:tc>
          <w:tcPr>
            <w:tcW w:w="720" w:type="dxa"/>
          </w:tcPr>
          <w:p w:rsidR="004F32D0" w:rsidRDefault="00A9475D">
            <w:r>
              <w:t>1</w:t>
            </w:r>
          </w:p>
        </w:tc>
        <w:tc>
          <w:tcPr>
            <w:tcW w:w="653" w:type="dxa"/>
          </w:tcPr>
          <w:p w:rsidR="004F32D0" w:rsidRDefault="00A9475D">
            <w:r>
              <w:t>27849790</w:t>
            </w:r>
          </w:p>
        </w:tc>
        <w:tc>
          <w:tcPr>
            <w:tcW w:w="900" w:type="dxa"/>
          </w:tcPr>
          <w:p w:rsidR="004F32D0" w:rsidRDefault="00A9475D">
            <w:r>
              <w:t>0</w:t>
            </w:r>
          </w:p>
        </w:tc>
        <w:tc>
          <w:tcPr>
            <w:tcW w:w="967" w:type="dxa"/>
          </w:tcPr>
          <w:p w:rsidR="004F32D0" w:rsidRDefault="00A9475D">
            <w:r>
              <w:t>0</w:t>
            </w:r>
          </w:p>
        </w:tc>
        <w:tc>
          <w:tcPr>
            <w:tcW w:w="812" w:type="dxa"/>
          </w:tcPr>
          <w:p w:rsidR="004F32D0" w:rsidRDefault="00A9475D">
            <w:r>
              <w:t>27849790</w:t>
            </w:r>
          </w:p>
        </w:tc>
        <w:tc>
          <w:tcPr>
            <w:tcW w:w="900" w:type="dxa"/>
          </w:tcPr>
          <w:p w:rsidR="004F32D0" w:rsidRDefault="00A9475D">
            <w:r>
              <w:t>51.42</w:t>
            </w:r>
          </w:p>
        </w:tc>
        <w:tc>
          <w:tcPr>
            <w:tcW w:w="629" w:type="dxa"/>
          </w:tcPr>
          <w:p w:rsidR="004F32D0" w:rsidRDefault="00A9475D">
            <w:r>
              <w:t>27849790</w:t>
            </w:r>
          </w:p>
        </w:tc>
        <w:tc>
          <w:tcPr>
            <w:tcW w:w="631" w:type="dxa"/>
          </w:tcPr>
          <w:p w:rsidR="004F32D0" w:rsidRDefault="00A9475D">
            <w:r>
              <w:t>0</w:t>
            </w:r>
          </w:p>
        </w:tc>
        <w:tc>
          <w:tcPr>
            <w:tcW w:w="449" w:type="dxa"/>
          </w:tcPr>
          <w:p w:rsidR="004F32D0" w:rsidRDefault="00A9475D">
            <w:r>
              <w:t>27849790</w:t>
            </w:r>
          </w:p>
        </w:tc>
        <w:tc>
          <w:tcPr>
            <w:tcW w:w="811" w:type="dxa"/>
          </w:tcPr>
          <w:p w:rsidR="004F32D0" w:rsidRDefault="00A9475D">
            <w:r>
              <w:t>51.42</w:t>
            </w:r>
          </w:p>
        </w:tc>
        <w:tc>
          <w:tcPr>
            <w:tcW w:w="1080" w:type="dxa"/>
          </w:tcPr>
          <w:p w:rsidR="004F32D0" w:rsidRDefault="00A9475D">
            <w:r>
              <w:t>0</w:t>
            </w:r>
          </w:p>
        </w:tc>
        <w:tc>
          <w:tcPr>
            <w:tcW w:w="1081" w:type="dxa"/>
          </w:tcPr>
          <w:p w:rsidR="004F32D0" w:rsidRDefault="00A9475D">
            <w:r>
              <w:t>51.42</w:t>
            </w:r>
          </w:p>
        </w:tc>
        <w:tc>
          <w:tcPr>
            <w:tcW w:w="540" w:type="dxa"/>
          </w:tcPr>
          <w:p w:rsidR="004F32D0" w:rsidRDefault="00A9475D">
            <w:r>
              <w:t>0</w:t>
            </w:r>
          </w:p>
        </w:tc>
        <w:tc>
          <w:tcPr>
            <w:tcW w:w="540" w:type="dxa"/>
          </w:tcPr>
          <w:p w:rsidR="004F32D0" w:rsidRDefault="00A9475D">
            <w:r>
              <w:t>0.00</w:t>
            </w:r>
          </w:p>
        </w:tc>
        <w:tc>
          <w:tcPr>
            <w:tcW w:w="448" w:type="dxa"/>
          </w:tcPr>
          <w:p w:rsidR="004F32D0" w:rsidRDefault="00A9475D">
            <w:r>
              <w:t>12500000</w:t>
            </w:r>
          </w:p>
        </w:tc>
        <w:tc>
          <w:tcPr>
            <w:tcW w:w="632" w:type="dxa"/>
          </w:tcPr>
          <w:p w:rsidR="004F32D0" w:rsidRDefault="00A9475D">
            <w:r>
              <w:t>44.88</w:t>
            </w:r>
          </w:p>
        </w:tc>
        <w:tc>
          <w:tcPr>
            <w:tcW w:w="1080" w:type="dxa"/>
          </w:tcPr>
          <w:p w:rsidR="004F32D0" w:rsidRDefault="00A9475D">
            <w:r>
              <w:t>27849790</w:t>
            </w:r>
          </w:p>
        </w:tc>
      </w:tr>
    </w:tbl>
    <w:p w:rsidR="0018587D" w:rsidRDefault="0018587D">
      <w:pPr>
        <w:pStyle w:val="BodyText"/>
        <w:kinsoku w:val="0"/>
        <w:overflowPunct w:val="0"/>
        <w:spacing w:before="6"/>
        <w:ind w:left="0" w:firstLine="0"/>
        <w:rPr>
          <w:sz w:val="17"/>
          <w:szCs w:val="17"/>
        </w:rPr>
      </w:pPr>
    </w:p>
    <w:p w:rsidR="0018587D" w:rsidRDefault="0018587D">
      <w:pPr>
        <w:pStyle w:val="BodyText"/>
        <w:kinsoku w:val="0"/>
        <w:overflowPunct w:val="0"/>
        <w:spacing w:before="69"/>
        <w:ind w:left="3625" w:firstLine="0"/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III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t xml:space="preserve"> 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975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1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163" w:hanging="63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PAN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1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4" w:right="114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90" w:right="191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paid-up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1" w:right="112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Depository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8" w:lineRule="auto"/>
              <w:ind w:left="174" w:right="174" w:hanging="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  <w:p w:rsidR="0018587D" w:rsidRDefault="0018587D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40" w:right="147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calculate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21" w:right="130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(A+B+C2)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VIII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3" w:right="18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3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9" w:right="123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Outstanding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4" w:right="140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shareholdin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1" w:right="18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6" w:right="118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encumbered</w:t>
            </w:r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dematerializ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9175FF">
        <w:trPr>
          <w:trHeight w:hRule="exact" w:val="54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709" w:type="dxa"/>
            <w:gridSpan w:val="3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76" w:right="152" w:hanging="2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5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</w:tr>
      <w:tr w:rsidR="0018587D" w:rsidTr="009175FF">
        <w:trPr>
          <w:trHeight w:hRule="exact" w:val="919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</w:tr>
      <w:tr w:rsidR="004F32D0">
        <w:tc>
          <w:tcPr>
            <w:tcW w:w="468" w:type="dxa"/>
          </w:tcPr>
          <w:p w:rsidR="004F32D0" w:rsidRDefault="00A9475D">
            <w:r>
              <w:t>1</w:t>
            </w:r>
          </w:p>
        </w:tc>
        <w:tc>
          <w:tcPr>
            <w:tcW w:w="1400" w:type="dxa"/>
          </w:tcPr>
          <w:p w:rsidR="004F32D0" w:rsidRDefault="00A9475D">
            <w:r>
              <w:t>Institutions</w:t>
            </w:r>
          </w:p>
        </w:tc>
        <w:tc>
          <w:tcPr>
            <w:tcW w:w="629" w:type="dxa"/>
          </w:tcPr>
          <w:p w:rsidR="004F32D0" w:rsidRDefault="004F32D0"/>
        </w:tc>
        <w:tc>
          <w:tcPr>
            <w:tcW w:w="720" w:type="dxa"/>
          </w:tcPr>
          <w:p w:rsidR="004F32D0" w:rsidRDefault="00A9475D">
            <w:r>
              <w:t>0</w:t>
            </w:r>
          </w:p>
        </w:tc>
        <w:tc>
          <w:tcPr>
            <w:tcW w:w="653" w:type="dxa"/>
          </w:tcPr>
          <w:p w:rsidR="004F32D0" w:rsidRDefault="00A9475D">
            <w:r>
              <w:t>0</w:t>
            </w:r>
          </w:p>
        </w:tc>
        <w:tc>
          <w:tcPr>
            <w:tcW w:w="900" w:type="dxa"/>
          </w:tcPr>
          <w:p w:rsidR="004F32D0" w:rsidRDefault="00A9475D">
            <w:r>
              <w:t>0</w:t>
            </w:r>
          </w:p>
        </w:tc>
        <w:tc>
          <w:tcPr>
            <w:tcW w:w="967" w:type="dxa"/>
          </w:tcPr>
          <w:p w:rsidR="004F32D0" w:rsidRDefault="00A9475D">
            <w:r>
              <w:t>0</w:t>
            </w:r>
          </w:p>
        </w:tc>
        <w:tc>
          <w:tcPr>
            <w:tcW w:w="812" w:type="dxa"/>
          </w:tcPr>
          <w:p w:rsidR="004F32D0" w:rsidRDefault="00A9475D">
            <w:r>
              <w:t>0</w:t>
            </w:r>
          </w:p>
        </w:tc>
        <w:tc>
          <w:tcPr>
            <w:tcW w:w="900" w:type="dxa"/>
          </w:tcPr>
          <w:p w:rsidR="004F32D0" w:rsidRDefault="00A9475D">
            <w:r>
              <w:t>0.00</w:t>
            </w:r>
          </w:p>
        </w:tc>
        <w:tc>
          <w:tcPr>
            <w:tcW w:w="629" w:type="dxa"/>
          </w:tcPr>
          <w:p w:rsidR="004F32D0" w:rsidRDefault="00A9475D">
            <w:r>
              <w:t>0</w:t>
            </w:r>
          </w:p>
        </w:tc>
        <w:tc>
          <w:tcPr>
            <w:tcW w:w="631" w:type="dxa"/>
          </w:tcPr>
          <w:p w:rsidR="004F32D0" w:rsidRDefault="00A9475D">
            <w:r>
              <w:t>0</w:t>
            </w:r>
          </w:p>
        </w:tc>
        <w:tc>
          <w:tcPr>
            <w:tcW w:w="449" w:type="dxa"/>
          </w:tcPr>
          <w:p w:rsidR="004F32D0" w:rsidRDefault="00A9475D">
            <w:r>
              <w:t>0</w:t>
            </w:r>
          </w:p>
        </w:tc>
        <w:tc>
          <w:tcPr>
            <w:tcW w:w="811" w:type="dxa"/>
          </w:tcPr>
          <w:p w:rsidR="004F32D0" w:rsidRDefault="00A9475D">
            <w:r>
              <w:t>0.00</w:t>
            </w:r>
          </w:p>
        </w:tc>
        <w:tc>
          <w:tcPr>
            <w:tcW w:w="1080" w:type="dxa"/>
          </w:tcPr>
          <w:p w:rsidR="004F32D0" w:rsidRDefault="00A9475D">
            <w:r>
              <w:t>0</w:t>
            </w:r>
          </w:p>
        </w:tc>
        <w:tc>
          <w:tcPr>
            <w:tcW w:w="1081" w:type="dxa"/>
          </w:tcPr>
          <w:p w:rsidR="004F32D0" w:rsidRDefault="00A9475D">
            <w:r>
              <w:t>0.00</w:t>
            </w:r>
          </w:p>
        </w:tc>
        <w:tc>
          <w:tcPr>
            <w:tcW w:w="540" w:type="dxa"/>
          </w:tcPr>
          <w:p w:rsidR="004F32D0" w:rsidRDefault="00A9475D">
            <w:r>
              <w:t>0</w:t>
            </w:r>
          </w:p>
        </w:tc>
        <w:tc>
          <w:tcPr>
            <w:tcW w:w="540" w:type="dxa"/>
          </w:tcPr>
          <w:p w:rsidR="004F32D0" w:rsidRDefault="00A9475D">
            <w:r>
              <w:t>0.00</w:t>
            </w:r>
          </w:p>
        </w:tc>
        <w:tc>
          <w:tcPr>
            <w:tcW w:w="448" w:type="dxa"/>
          </w:tcPr>
          <w:p w:rsidR="004F32D0" w:rsidRDefault="00A9475D">
            <w:r>
              <w:t>0</w:t>
            </w:r>
          </w:p>
        </w:tc>
        <w:tc>
          <w:tcPr>
            <w:tcW w:w="632" w:type="dxa"/>
          </w:tcPr>
          <w:p w:rsidR="004F32D0" w:rsidRDefault="00A9475D">
            <w:r>
              <w:t>0.00</w:t>
            </w:r>
          </w:p>
        </w:tc>
        <w:tc>
          <w:tcPr>
            <w:tcW w:w="1080" w:type="dxa"/>
          </w:tcPr>
          <w:p w:rsidR="004F32D0" w:rsidRDefault="00A9475D">
            <w:r>
              <w:t>0</w:t>
            </w:r>
          </w:p>
        </w:tc>
      </w:tr>
      <w:tr w:rsidR="004F32D0">
        <w:tc>
          <w:tcPr>
            <w:tcW w:w="468" w:type="dxa"/>
          </w:tcPr>
          <w:p w:rsidR="004F32D0" w:rsidRDefault="00A9475D">
            <w:r>
              <w:t>a</w:t>
            </w:r>
          </w:p>
        </w:tc>
        <w:tc>
          <w:tcPr>
            <w:tcW w:w="1400" w:type="dxa"/>
          </w:tcPr>
          <w:p w:rsidR="004F32D0" w:rsidRDefault="00A9475D">
            <w:r>
              <w:t>Mutual Funds/</w:t>
            </w:r>
          </w:p>
        </w:tc>
        <w:tc>
          <w:tcPr>
            <w:tcW w:w="629" w:type="dxa"/>
          </w:tcPr>
          <w:p w:rsidR="004F32D0" w:rsidRDefault="004F32D0"/>
        </w:tc>
        <w:tc>
          <w:tcPr>
            <w:tcW w:w="720" w:type="dxa"/>
          </w:tcPr>
          <w:p w:rsidR="004F32D0" w:rsidRDefault="00A9475D">
            <w:r>
              <w:t>0</w:t>
            </w:r>
          </w:p>
        </w:tc>
        <w:tc>
          <w:tcPr>
            <w:tcW w:w="653" w:type="dxa"/>
          </w:tcPr>
          <w:p w:rsidR="004F32D0" w:rsidRDefault="00A9475D">
            <w:r>
              <w:t>0</w:t>
            </w:r>
          </w:p>
        </w:tc>
        <w:tc>
          <w:tcPr>
            <w:tcW w:w="900" w:type="dxa"/>
          </w:tcPr>
          <w:p w:rsidR="004F32D0" w:rsidRDefault="00A9475D">
            <w:r>
              <w:t>0</w:t>
            </w:r>
          </w:p>
        </w:tc>
        <w:tc>
          <w:tcPr>
            <w:tcW w:w="967" w:type="dxa"/>
          </w:tcPr>
          <w:p w:rsidR="004F32D0" w:rsidRDefault="00A9475D">
            <w:r>
              <w:t>0</w:t>
            </w:r>
          </w:p>
        </w:tc>
        <w:tc>
          <w:tcPr>
            <w:tcW w:w="812" w:type="dxa"/>
          </w:tcPr>
          <w:p w:rsidR="004F32D0" w:rsidRDefault="00A9475D">
            <w:r>
              <w:t>0</w:t>
            </w:r>
          </w:p>
        </w:tc>
        <w:tc>
          <w:tcPr>
            <w:tcW w:w="900" w:type="dxa"/>
          </w:tcPr>
          <w:p w:rsidR="004F32D0" w:rsidRDefault="00A9475D">
            <w:r>
              <w:t>0.00</w:t>
            </w:r>
          </w:p>
        </w:tc>
        <w:tc>
          <w:tcPr>
            <w:tcW w:w="629" w:type="dxa"/>
          </w:tcPr>
          <w:p w:rsidR="004F32D0" w:rsidRDefault="00A9475D">
            <w:r>
              <w:t>0</w:t>
            </w:r>
          </w:p>
        </w:tc>
        <w:tc>
          <w:tcPr>
            <w:tcW w:w="631" w:type="dxa"/>
          </w:tcPr>
          <w:p w:rsidR="004F32D0" w:rsidRDefault="00A9475D">
            <w:r>
              <w:t>0</w:t>
            </w:r>
          </w:p>
        </w:tc>
        <w:tc>
          <w:tcPr>
            <w:tcW w:w="449" w:type="dxa"/>
          </w:tcPr>
          <w:p w:rsidR="004F32D0" w:rsidRDefault="00A9475D">
            <w:r>
              <w:t>0</w:t>
            </w:r>
          </w:p>
        </w:tc>
        <w:tc>
          <w:tcPr>
            <w:tcW w:w="811" w:type="dxa"/>
          </w:tcPr>
          <w:p w:rsidR="004F32D0" w:rsidRDefault="00A9475D">
            <w:r>
              <w:t>0.00</w:t>
            </w:r>
          </w:p>
        </w:tc>
        <w:tc>
          <w:tcPr>
            <w:tcW w:w="1080" w:type="dxa"/>
          </w:tcPr>
          <w:p w:rsidR="004F32D0" w:rsidRDefault="00A9475D">
            <w:r>
              <w:t>0</w:t>
            </w:r>
          </w:p>
        </w:tc>
        <w:tc>
          <w:tcPr>
            <w:tcW w:w="1081" w:type="dxa"/>
          </w:tcPr>
          <w:p w:rsidR="004F32D0" w:rsidRDefault="00A9475D">
            <w:r>
              <w:t>0.00</w:t>
            </w:r>
          </w:p>
        </w:tc>
        <w:tc>
          <w:tcPr>
            <w:tcW w:w="540" w:type="dxa"/>
          </w:tcPr>
          <w:p w:rsidR="004F32D0" w:rsidRDefault="00A9475D">
            <w:r>
              <w:t>0</w:t>
            </w:r>
          </w:p>
        </w:tc>
        <w:tc>
          <w:tcPr>
            <w:tcW w:w="540" w:type="dxa"/>
          </w:tcPr>
          <w:p w:rsidR="004F32D0" w:rsidRDefault="00A9475D">
            <w:r>
              <w:t>0.00</w:t>
            </w:r>
          </w:p>
        </w:tc>
        <w:tc>
          <w:tcPr>
            <w:tcW w:w="448" w:type="dxa"/>
          </w:tcPr>
          <w:p w:rsidR="004F32D0" w:rsidRDefault="004F32D0"/>
        </w:tc>
        <w:tc>
          <w:tcPr>
            <w:tcW w:w="632" w:type="dxa"/>
          </w:tcPr>
          <w:p w:rsidR="004F32D0" w:rsidRDefault="004F32D0"/>
        </w:tc>
        <w:tc>
          <w:tcPr>
            <w:tcW w:w="1080" w:type="dxa"/>
          </w:tcPr>
          <w:p w:rsidR="004F32D0" w:rsidRDefault="00A9475D">
            <w:r>
              <w:t>0</w:t>
            </w:r>
          </w:p>
        </w:tc>
      </w:tr>
      <w:tr w:rsidR="004F32D0">
        <w:tc>
          <w:tcPr>
            <w:tcW w:w="468" w:type="dxa"/>
          </w:tcPr>
          <w:p w:rsidR="004F32D0" w:rsidRDefault="00A9475D">
            <w:r>
              <w:t>b</w:t>
            </w:r>
          </w:p>
        </w:tc>
        <w:tc>
          <w:tcPr>
            <w:tcW w:w="1400" w:type="dxa"/>
          </w:tcPr>
          <w:p w:rsidR="004F32D0" w:rsidRDefault="00A9475D">
            <w:r>
              <w:t>Venture Capital Funds</w:t>
            </w:r>
          </w:p>
        </w:tc>
        <w:tc>
          <w:tcPr>
            <w:tcW w:w="629" w:type="dxa"/>
          </w:tcPr>
          <w:p w:rsidR="004F32D0" w:rsidRDefault="004F32D0"/>
        </w:tc>
        <w:tc>
          <w:tcPr>
            <w:tcW w:w="720" w:type="dxa"/>
          </w:tcPr>
          <w:p w:rsidR="004F32D0" w:rsidRDefault="00A9475D">
            <w:r>
              <w:t>0</w:t>
            </w:r>
          </w:p>
        </w:tc>
        <w:tc>
          <w:tcPr>
            <w:tcW w:w="653" w:type="dxa"/>
          </w:tcPr>
          <w:p w:rsidR="004F32D0" w:rsidRDefault="00A9475D">
            <w:r>
              <w:t>0</w:t>
            </w:r>
          </w:p>
        </w:tc>
        <w:tc>
          <w:tcPr>
            <w:tcW w:w="900" w:type="dxa"/>
          </w:tcPr>
          <w:p w:rsidR="004F32D0" w:rsidRDefault="00A9475D">
            <w:r>
              <w:t>0</w:t>
            </w:r>
          </w:p>
        </w:tc>
        <w:tc>
          <w:tcPr>
            <w:tcW w:w="967" w:type="dxa"/>
          </w:tcPr>
          <w:p w:rsidR="004F32D0" w:rsidRDefault="00A9475D">
            <w:r>
              <w:t>0</w:t>
            </w:r>
          </w:p>
        </w:tc>
        <w:tc>
          <w:tcPr>
            <w:tcW w:w="812" w:type="dxa"/>
          </w:tcPr>
          <w:p w:rsidR="004F32D0" w:rsidRDefault="00A9475D">
            <w:r>
              <w:t>0</w:t>
            </w:r>
          </w:p>
        </w:tc>
        <w:tc>
          <w:tcPr>
            <w:tcW w:w="900" w:type="dxa"/>
          </w:tcPr>
          <w:p w:rsidR="004F32D0" w:rsidRDefault="00A9475D">
            <w:r>
              <w:t>0.00</w:t>
            </w:r>
          </w:p>
        </w:tc>
        <w:tc>
          <w:tcPr>
            <w:tcW w:w="629" w:type="dxa"/>
          </w:tcPr>
          <w:p w:rsidR="004F32D0" w:rsidRDefault="00A9475D">
            <w:r>
              <w:t>0</w:t>
            </w:r>
          </w:p>
        </w:tc>
        <w:tc>
          <w:tcPr>
            <w:tcW w:w="631" w:type="dxa"/>
          </w:tcPr>
          <w:p w:rsidR="004F32D0" w:rsidRDefault="00A9475D">
            <w:r>
              <w:t>0</w:t>
            </w:r>
          </w:p>
        </w:tc>
        <w:tc>
          <w:tcPr>
            <w:tcW w:w="449" w:type="dxa"/>
          </w:tcPr>
          <w:p w:rsidR="004F32D0" w:rsidRDefault="00A9475D">
            <w:r>
              <w:t>0</w:t>
            </w:r>
          </w:p>
        </w:tc>
        <w:tc>
          <w:tcPr>
            <w:tcW w:w="811" w:type="dxa"/>
          </w:tcPr>
          <w:p w:rsidR="004F32D0" w:rsidRDefault="00A9475D">
            <w:r>
              <w:t>0.00</w:t>
            </w:r>
          </w:p>
        </w:tc>
        <w:tc>
          <w:tcPr>
            <w:tcW w:w="1080" w:type="dxa"/>
          </w:tcPr>
          <w:p w:rsidR="004F32D0" w:rsidRDefault="00A9475D">
            <w:r>
              <w:t>0</w:t>
            </w:r>
          </w:p>
        </w:tc>
        <w:tc>
          <w:tcPr>
            <w:tcW w:w="1081" w:type="dxa"/>
          </w:tcPr>
          <w:p w:rsidR="004F32D0" w:rsidRDefault="00A9475D">
            <w:r>
              <w:t>0.00</w:t>
            </w:r>
          </w:p>
        </w:tc>
        <w:tc>
          <w:tcPr>
            <w:tcW w:w="540" w:type="dxa"/>
          </w:tcPr>
          <w:p w:rsidR="004F32D0" w:rsidRDefault="00A9475D">
            <w:r>
              <w:t>0</w:t>
            </w:r>
          </w:p>
        </w:tc>
        <w:tc>
          <w:tcPr>
            <w:tcW w:w="540" w:type="dxa"/>
          </w:tcPr>
          <w:p w:rsidR="004F32D0" w:rsidRDefault="00A9475D">
            <w:r>
              <w:t>0.00</w:t>
            </w:r>
          </w:p>
        </w:tc>
        <w:tc>
          <w:tcPr>
            <w:tcW w:w="448" w:type="dxa"/>
          </w:tcPr>
          <w:p w:rsidR="004F32D0" w:rsidRDefault="004F32D0"/>
        </w:tc>
        <w:tc>
          <w:tcPr>
            <w:tcW w:w="632" w:type="dxa"/>
          </w:tcPr>
          <w:p w:rsidR="004F32D0" w:rsidRDefault="004F32D0"/>
        </w:tc>
        <w:tc>
          <w:tcPr>
            <w:tcW w:w="1080" w:type="dxa"/>
          </w:tcPr>
          <w:p w:rsidR="004F32D0" w:rsidRDefault="00A9475D">
            <w:r>
              <w:t>0</w:t>
            </w:r>
          </w:p>
        </w:tc>
      </w:tr>
      <w:tr w:rsidR="004F32D0">
        <w:tc>
          <w:tcPr>
            <w:tcW w:w="468" w:type="dxa"/>
          </w:tcPr>
          <w:p w:rsidR="004F32D0" w:rsidRDefault="00A9475D">
            <w:r>
              <w:lastRenderedPageBreak/>
              <w:t>c</w:t>
            </w:r>
          </w:p>
        </w:tc>
        <w:tc>
          <w:tcPr>
            <w:tcW w:w="1400" w:type="dxa"/>
          </w:tcPr>
          <w:p w:rsidR="004F32D0" w:rsidRDefault="00A9475D">
            <w:r>
              <w:t>Alternate Investment Funds</w:t>
            </w:r>
          </w:p>
        </w:tc>
        <w:tc>
          <w:tcPr>
            <w:tcW w:w="629" w:type="dxa"/>
          </w:tcPr>
          <w:p w:rsidR="004F32D0" w:rsidRDefault="004F32D0"/>
        </w:tc>
        <w:tc>
          <w:tcPr>
            <w:tcW w:w="720" w:type="dxa"/>
          </w:tcPr>
          <w:p w:rsidR="004F32D0" w:rsidRDefault="00A9475D">
            <w:r>
              <w:t>0</w:t>
            </w:r>
          </w:p>
        </w:tc>
        <w:tc>
          <w:tcPr>
            <w:tcW w:w="653" w:type="dxa"/>
          </w:tcPr>
          <w:p w:rsidR="004F32D0" w:rsidRDefault="00A9475D">
            <w:r>
              <w:t>0</w:t>
            </w:r>
          </w:p>
        </w:tc>
        <w:tc>
          <w:tcPr>
            <w:tcW w:w="900" w:type="dxa"/>
          </w:tcPr>
          <w:p w:rsidR="004F32D0" w:rsidRDefault="00A9475D">
            <w:r>
              <w:t>0</w:t>
            </w:r>
          </w:p>
        </w:tc>
        <w:tc>
          <w:tcPr>
            <w:tcW w:w="967" w:type="dxa"/>
          </w:tcPr>
          <w:p w:rsidR="004F32D0" w:rsidRDefault="00A9475D">
            <w:r>
              <w:t>0</w:t>
            </w:r>
          </w:p>
        </w:tc>
        <w:tc>
          <w:tcPr>
            <w:tcW w:w="812" w:type="dxa"/>
          </w:tcPr>
          <w:p w:rsidR="004F32D0" w:rsidRDefault="00A9475D">
            <w:r>
              <w:t>0</w:t>
            </w:r>
          </w:p>
        </w:tc>
        <w:tc>
          <w:tcPr>
            <w:tcW w:w="900" w:type="dxa"/>
          </w:tcPr>
          <w:p w:rsidR="004F32D0" w:rsidRDefault="00A9475D">
            <w:r>
              <w:t>0.00</w:t>
            </w:r>
          </w:p>
        </w:tc>
        <w:tc>
          <w:tcPr>
            <w:tcW w:w="629" w:type="dxa"/>
          </w:tcPr>
          <w:p w:rsidR="004F32D0" w:rsidRDefault="00A9475D">
            <w:r>
              <w:t>0</w:t>
            </w:r>
          </w:p>
        </w:tc>
        <w:tc>
          <w:tcPr>
            <w:tcW w:w="631" w:type="dxa"/>
          </w:tcPr>
          <w:p w:rsidR="004F32D0" w:rsidRDefault="00A9475D">
            <w:r>
              <w:t>0</w:t>
            </w:r>
          </w:p>
        </w:tc>
        <w:tc>
          <w:tcPr>
            <w:tcW w:w="449" w:type="dxa"/>
          </w:tcPr>
          <w:p w:rsidR="004F32D0" w:rsidRDefault="00A9475D">
            <w:r>
              <w:t>0</w:t>
            </w:r>
          </w:p>
        </w:tc>
        <w:tc>
          <w:tcPr>
            <w:tcW w:w="811" w:type="dxa"/>
          </w:tcPr>
          <w:p w:rsidR="004F32D0" w:rsidRDefault="00A9475D">
            <w:r>
              <w:t>0.00</w:t>
            </w:r>
          </w:p>
        </w:tc>
        <w:tc>
          <w:tcPr>
            <w:tcW w:w="1080" w:type="dxa"/>
          </w:tcPr>
          <w:p w:rsidR="004F32D0" w:rsidRDefault="00A9475D">
            <w:r>
              <w:t>0</w:t>
            </w:r>
          </w:p>
        </w:tc>
        <w:tc>
          <w:tcPr>
            <w:tcW w:w="1081" w:type="dxa"/>
          </w:tcPr>
          <w:p w:rsidR="004F32D0" w:rsidRDefault="00A9475D">
            <w:r>
              <w:t>0.00</w:t>
            </w:r>
          </w:p>
        </w:tc>
        <w:tc>
          <w:tcPr>
            <w:tcW w:w="540" w:type="dxa"/>
          </w:tcPr>
          <w:p w:rsidR="004F32D0" w:rsidRDefault="00A9475D">
            <w:r>
              <w:t>0</w:t>
            </w:r>
          </w:p>
        </w:tc>
        <w:tc>
          <w:tcPr>
            <w:tcW w:w="540" w:type="dxa"/>
          </w:tcPr>
          <w:p w:rsidR="004F32D0" w:rsidRDefault="00A9475D">
            <w:r>
              <w:t>0.00</w:t>
            </w:r>
          </w:p>
        </w:tc>
        <w:tc>
          <w:tcPr>
            <w:tcW w:w="448" w:type="dxa"/>
          </w:tcPr>
          <w:p w:rsidR="004F32D0" w:rsidRDefault="004F32D0"/>
        </w:tc>
        <w:tc>
          <w:tcPr>
            <w:tcW w:w="632" w:type="dxa"/>
          </w:tcPr>
          <w:p w:rsidR="004F32D0" w:rsidRDefault="004F32D0"/>
        </w:tc>
        <w:tc>
          <w:tcPr>
            <w:tcW w:w="1080" w:type="dxa"/>
          </w:tcPr>
          <w:p w:rsidR="004F32D0" w:rsidRDefault="00A9475D">
            <w:r>
              <w:t>0</w:t>
            </w:r>
          </w:p>
        </w:tc>
      </w:tr>
      <w:tr w:rsidR="004F32D0">
        <w:tc>
          <w:tcPr>
            <w:tcW w:w="468" w:type="dxa"/>
          </w:tcPr>
          <w:p w:rsidR="004F32D0" w:rsidRDefault="00A9475D">
            <w:r>
              <w:t>d</w:t>
            </w:r>
          </w:p>
        </w:tc>
        <w:tc>
          <w:tcPr>
            <w:tcW w:w="1400" w:type="dxa"/>
          </w:tcPr>
          <w:p w:rsidR="004F32D0" w:rsidRDefault="00A9475D">
            <w:r>
              <w:t>Foreign Venture Capital Investors</w:t>
            </w:r>
          </w:p>
        </w:tc>
        <w:tc>
          <w:tcPr>
            <w:tcW w:w="629" w:type="dxa"/>
          </w:tcPr>
          <w:p w:rsidR="004F32D0" w:rsidRDefault="004F32D0"/>
        </w:tc>
        <w:tc>
          <w:tcPr>
            <w:tcW w:w="720" w:type="dxa"/>
          </w:tcPr>
          <w:p w:rsidR="004F32D0" w:rsidRDefault="00A9475D">
            <w:r>
              <w:t>0</w:t>
            </w:r>
          </w:p>
        </w:tc>
        <w:tc>
          <w:tcPr>
            <w:tcW w:w="653" w:type="dxa"/>
          </w:tcPr>
          <w:p w:rsidR="004F32D0" w:rsidRDefault="00A9475D">
            <w:r>
              <w:t>0</w:t>
            </w:r>
          </w:p>
        </w:tc>
        <w:tc>
          <w:tcPr>
            <w:tcW w:w="900" w:type="dxa"/>
          </w:tcPr>
          <w:p w:rsidR="004F32D0" w:rsidRDefault="00A9475D">
            <w:r>
              <w:t>0</w:t>
            </w:r>
          </w:p>
        </w:tc>
        <w:tc>
          <w:tcPr>
            <w:tcW w:w="967" w:type="dxa"/>
          </w:tcPr>
          <w:p w:rsidR="004F32D0" w:rsidRDefault="00A9475D">
            <w:r>
              <w:t>0</w:t>
            </w:r>
          </w:p>
        </w:tc>
        <w:tc>
          <w:tcPr>
            <w:tcW w:w="812" w:type="dxa"/>
          </w:tcPr>
          <w:p w:rsidR="004F32D0" w:rsidRDefault="00A9475D">
            <w:r>
              <w:t>0</w:t>
            </w:r>
          </w:p>
        </w:tc>
        <w:tc>
          <w:tcPr>
            <w:tcW w:w="900" w:type="dxa"/>
          </w:tcPr>
          <w:p w:rsidR="004F32D0" w:rsidRDefault="00A9475D">
            <w:r>
              <w:t>0.00</w:t>
            </w:r>
          </w:p>
        </w:tc>
        <w:tc>
          <w:tcPr>
            <w:tcW w:w="629" w:type="dxa"/>
          </w:tcPr>
          <w:p w:rsidR="004F32D0" w:rsidRDefault="00A9475D">
            <w:r>
              <w:t>0</w:t>
            </w:r>
          </w:p>
        </w:tc>
        <w:tc>
          <w:tcPr>
            <w:tcW w:w="631" w:type="dxa"/>
          </w:tcPr>
          <w:p w:rsidR="004F32D0" w:rsidRDefault="00A9475D">
            <w:r>
              <w:t>0</w:t>
            </w:r>
          </w:p>
        </w:tc>
        <w:tc>
          <w:tcPr>
            <w:tcW w:w="449" w:type="dxa"/>
          </w:tcPr>
          <w:p w:rsidR="004F32D0" w:rsidRDefault="00A9475D">
            <w:r>
              <w:t>0</w:t>
            </w:r>
          </w:p>
        </w:tc>
        <w:tc>
          <w:tcPr>
            <w:tcW w:w="811" w:type="dxa"/>
          </w:tcPr>
          <w:p w:rsidR="004F32D0" w:rsidRDefault="00A9475D">
            <w:r>
              <w:t>0.00</w:t>
            </w:r>
          </w:p>
        </w:tc>
        <w:tc>
          <w:tcPr>
            <w:tcW w:w="1080" w:type="dxa"/>
          </w:tcPr>
          <w:p w:rsidR="004F32D0" w:rsidRDefault="00A9475D">
            <w:r>
              <w:t>0</w:t>
            </w:r>
          </w:p>
        </w:tc>
        <w:tc>
          <w:tcPr>
            <w:tcW w:w="1081" w:type="dxa"/>
          </w:tcPr>
          <w:p w:rsidR="004F32D0" w:rsidRDefault="00A9475D">
            <w:r>
              <w:t>0.00</w:t>
            </w:r>
          </w:p>
        </w:tc>
        <w:tc>
          <w:tcPr>
            <w:tcW w:w="540" w:type="dxa"/>
          </w:tcPr>
          <w:p w:rsidR="004F32D0" w:rsidRDefault="00A9475D">
            <w:r>
              <w:t>0</w:t>
            </w:r>
          </w:p>
        </w:tc>
        <w:tc>
          <w:tcPr>
            <w:tcW w:w="540" w:type="dxa"/>
          </w:tcPr>
          <w:p w:rsidR="004F32D0" w:rsidRDefault="00A9475D">
            <w:r>
              <w:t>0.00</w:t>
            </w:r>
          </w:p>
        </w:tc>
        <w:tc>
          <w:tcPr>
            <w:tcW w:w="448" w:type="dxa"/>
          </w:tcPr>
          <w:p w:rsidR="004F32D0" w:rsidRDefault="004F32D0"/>
        </w:tc>
        <w:tc>
          <w:tcPr>
            <w:tcW w:w="632" w:type="dxa"/>
          </w:tcPr>
          <w:p w:rsidR="004F32D0" w:rsidRDefault="004F32D0"/>
        </w:tc>
        <w:tc>
          <w:tcPr>
            <w:tcW w:w="1080" w:type="dxa"/>
          </w:tcPr>
          <w:p w:rsidR="004F32D0" w:rsidRDefault="00A9475D">
            <w:r>
              <w:t>0</w:t>
            </w:r>
          </w:p>
        </w:tc>
      </w:tr>
      <w:tr w:rsidR="004F32D0">
        <w:tc>
          <w:tcPr>
            <w:tcW w:w="468" w:type="dxa"/>
          </w:tcPr>
          <w:p w:rsidR="004F32D0" w:rsidRDefault="00A9475D">
            <w:r>
              <w:t>e</w:t>
            </w:r>
          </w:p>
        </w:tc>
        <w:tc>
          <w:tcPr>
            <w:tcW w:w="1400" w:type="dxa"/>
          </w:tcPr>
          <w:p w:rsidR="004F32D0" w:rsidRDefault="00A9475D">
            <w:r>
              <w:t>Foreign Portfolio Investors</w:t>
            </w:r>
          </w:p>
        </w:tc>
        <w:tc>
          <w:tcPr>
            <w:tcW w:w="629" w:type="dxa"/>
          </w:tcPr>
          <w:p w:rsidR="004F32D0" w:rsidRDefault="004F32D0"/>
        </w:tc>
        <w:tc>
          <w:tcPr>
            <w:tcW w:w="720" w:type="dxa"/>
          </w:tcPr>
          <w:p w:rsidR="004F32D0" w:rsidRDefault="00A9475D">
            <w:r>
              <w:t>0</w:t>
            </w:r>
          </w:p>
        </w:tc>
        <w:tc>
          <w:tcPr>
            <w:tcW w:w="653" w:type="dxa"/>
          </w:tcPr>
          <w:p w:rsidR="004F32D0" w:rsidRDefault="00A9475D">
            <w:r>
              <w:t>0</w:t>
            </w:r>
          </w:p>
        </w:tc>
        <w:tc>
          <w:tcPr>
            <w:tcW w:w="900" w:type="dxa"/>
          </w:tcPr>
          <w:p w:rsidR="004F32D0" w:rsidRDefault="00A9475D">
            <w:r>
              <w:t>0</w:t>
            </w:r>
          </w:p>
        </w:tc>
        <w:tc>
          <w:tcPr>
            <w:tcW w:w="967" w:type="dxa"/>
          </w:tcPr>
          <w:p w:rsidR="004F32D0" w:rsidRDefault="00A9475D">
            <w:r>
              <w:t>0</w:t>
            </w:r>
          </w:p>
        </w:tc>
        <w:tc>
          <w:tcPr>
            <w:tcW w:w="812" w:type="dxa"/>
          </w:tcPr>
          <w:p w:rsidR="004F32D0" w:rsidRDefault="00A9475D">
            <w:r>
              <w:t>0</w:t>
            </w:r>
          </w:p>
        </w:tc>
        <w:tc>
          <w:tcPr>
            <w:tcW w:w="900" w:type="dxa"/>
          </w:tcPr>
          <w:p w:rsidR="004F32D0" w:rsidRDefault="00A9475D">
            <w:r>
              <w:t>0.00</w:t>
            </w:r>
          </w:p>
        </w:tc>
        <w:tc>
          <w:tcPr>
            <w:tcW w:w="629" w:type="dxa"/>
          </w:tcPr>
          <w:p w:rsidR="004F32D0" w:rsidRDefault="00A9475D">
            <w:r>
              <w:t>0</w:t>
            </w:r>
          </w:p>
        </w:tc>
        <w:tc>
          <w:tcPr>
            <w:tcW w:w="631" w:type="dxa"/>
          </w:tcPr>
          <w:p w:rsidR="004F32D0" w:rsidRDefault="00A9475D">
            <w:r>
              <w:t>0</w:t>
            </w:r>
          </w:p>
        </w:tc>
        <w:tc>
          <w:tcPr>
            <w:tcW w:w="449" w:type="dxa"/>
          </w:tcPr>
          <w:p w:rsidR="004F32D0" w:rsidRDefault="00A9475D">
            <w:r>
              <w:t>0</w:t>
            </w:r>
          </w:p>
        </w:tc>
        <w:tc>
          <w:tcPr>
            <w:tcW w:w="811" w:type="dxa"/>
          </w:tcPr>
          <w:p w:rsidR="004F32D0" w:rsidRDefault="00A9475D">
            <w:r>
              <w:t>0.00</w:t>
            </w:r>
          </w:p>
        </w:tc>
        <w:tc>
          <w:tcPr>
            <w:tcW w:w="1080" w:type="dxa"/>
          </w:tcPr>
          <w:p w:rsidR="004F32D0" w:rsidRDefault="00A9475D">
            <w:r>
              <w:t>0</w:t>
            </w:r>
          </w:p>
        </w:tc>
        <w:tc>
          <w:tcPr>
            <w:tcW w:w="1081" w:type="dxa"/>
          </w:tcPr>
          <w:p w:rsidR="004F32D0" w:rsidRDefault="00A9475D">
            <w:r>
              <w:t>0.00</w:t>
            </w:r>
          </w:p>
        </w:tc>
        <w:tc>
          <w:tcPr>
            <w:tcW w:w="540" w:type="dxa"/>
          </w:tcPr>
          <w:p w:rsidR="004F32D0" w:rsidRDefault="00A9475D">
            <w:r>
              <w:t>0</w:t>
            </w:r>
          </w:p>
        </w:tc>
        <w:tc>
          <w:tcPr>
            <w:tcW w:w="540" w:type="dxa"/>
          </w:tcPr>
          <w:p w:rsidR="004F32D0" w:rsidRDefault="00A9475D">
            <w:r>
              <w:t>0.00</w:t>
            </w:r>
          </w:p>
        </w:tc>
        <w:tc>
          <w:tcPr>
            <w:tcW w:w="448" w:type="dxa"/>
          </w:tcPr>
          <w:p w:rsidR="004F32D0" w:rsidRDefault="004F32D0"/>
        </w:tc>
        <w:tc>
          <w:tcPr>
            <w:tcW w:w="632" w:type="dxa"/>
          </w:tcPr>
          <w:p w:rsidR="004F32D0" w:rsidRDefault="004F32D0"/>
        </w:tc>
        <w:tc>
          <w:tcPr>
            <w:tcW w:w="1080" w:type="dxa"/>
          </w:tcPr>
          <w:p w:rsidR="004F32D0" w:rsidRDefault="00A9475D">
            <w:r>
              <w:t>0</w:t>
            </w:r>
          </w:p>
        </w:tc>
      </w:tr>
      <w:tr w:rsidR="004F32D0">
        <w:tc>
          <w:tcPr>
            <w:tcW w:w="468" w:type="dxa"/>
          </w:tcPr>
          <w:p w:rsidR="004F32D0" w:rsidRDefault="00A9475D">
            <w:r>
              <w:t>f</w:t>
            </w:r>
          </w:p>
        </w:tc>
        <w:tc>
          <w:tcPr>
            <w:tcW w:w="1400" w:type="dxa"/>
          </w:tcPr>
          <w:p w:rsidR="004F32D0" w:rsidRDefault="00A9475D">
            <w:r>
              <w:t>Financial Institutions/</w:t>
            </w:r>
            <w:r>
              <w:t xml:space="preserve"> Banks</w:t>
            </w:r>
          </w:p>
        </w:tc>
        <w:tc>
          <w:tcPr>
            <w:tcW w:w="629" w:type="dxa"/>
          </w:tcPr>
          <w:p w:rsidR="004F32D0" w:rsidRDefault="004F32D0"/>
        </w:tc>
        <w:tc>
          <w:tcPr>
            <w:tcW w:w="720" w:type="dxa"/>
          </w:tcPr>
          <w:p w:rsidR="004F32D0" w:rsidRDefault="00A9475D">
            <w:r>
              <w:t>0</w:t>
            </w:r>
          </w:p>
        </w:tc>
        <w:tc>
          <w:tcPr>
            <w:tcW w:w="653" w:type="dxa"/>
          </w:tcPr>
          <w:p w:rsidR="004F32D0" w:rsidRDefault="00A9475D">
            <w:r>
              <w:t>0</w:t>
            </w:r>
          </w:p>
        </w:tc>
        <w:tc>
          <w:tcPr>
            <w:tcW w:w="900" w:type="dxa"/>
          </w:tcPr>
          <w:p w:rsidR="004F32D0" w:rsidRDefault="00A9475D">
            <w:r>
              <w:t>0</w:t>
            </w:r>
          </w:p>
        </w:tc>
        <w:tc>
          <w:tcPr>
            <w:tcW w:w="967" w:type="dxa"/>
          </w:tcPr>
          <w:p w:rsidR="004F32D0" w:rsidRDefault="00A9475D">
            <w:r>
              <w:t>0</w:t>
            </w:r>
          </w:p>
        </w:tc>
        <w:tc>
          <w:tcPr>
            <w:tcW w:w="812" w:type="dxa"/>
          </w:tcPr>
          <w:p w:rsidR="004F32D0" w:rsidRDefault="00A9475D">
            <w:r>
              <w:t>0</w:t>
            </w:r>
          </w:p>
        </w:tc>
        <w:tc>
          <w:tcPr>
            <w:tcW w:w="900" w:type="dxa"/>
          </w:tcPr>
          <w:p w:rsidR="004F32D0" w:rsidRDefault="00A9475D">
            <w:r>
              <w:t>0.00</w:t>
            </w:r>
          </w:p>
        </w:tc>
        <w:tc>
          <w:tcPr>
            <w:tcW w:w="629" w:type="dxa"/>
          </w:tcPr>
          <w:p w:rsidR="004F32D0" w:rsidRDefault="00A9475D">
            <w:r>
              <w:t>0</w:t>
            </w:r>
          </w:p>
        </w:tc>
        <w:tc>
          <w:tcPr>
            <w:tcW w:w="631" w:type="dxa"/>
          </w:tcPr>
          <w:p w:rsidR="004F32D0" w:rsidRDefault="00A9475D">
            <w:r>
              <w:t>0</w:t>
            </w:r>
          </w:p>
        </w:tc>
        <w:tc>
          <w:tcPr>
            <w:tcW w:w="449" w:type="dxa"/>
          </w:tcPr>
          <w:p w:rsidR="004F32D0" w:rsidRDefault="00A9475D">
            <w:r>
              <w:t>0</w:t>
            </w:r>
          </w:p>
        </w:tc>
        <w:tc>
          <w:tcPr>
            <w:tcW w:w="811" w:type="dxa"/>
          </w:tcPr>
          <w:p w:rsidR="004F32D0" w:rsidRDefault="00A9475D">
            <w:r>
              <w:t>0.00</w:t>
            </w:r>
          </w:p>
        </w:tc>
        <w:tc>
          <w:tcPr>
            <w:tcW w:w="1080" w:type="dxa"/>
          </w:tcPr>
          <w:p w:rsidR="004F32D0" w:rsidRDefault="00A9475D">
            <w:r>
              <w:t>0</w:t>
            </w:r>
          </w:p>
        </w:tc>
        <w:tc>
          <w:tcPr>
            <w:tcW w:w="1081" w:type="dxa"/>
          </w:tcPr>
          <w:p w:rsidR="004F32D0" w:rsidRDefault="00A9475D">
            <w:r>
              <w:t>0.00</w:t>
            </w:r>
          </w:p>
        </w:tc>
        <w:tc>
          <w:tcPr>
            <w:tcW w:w="540" w:type="dxa"/>
          </w:tcPr>
          <w:p w:rsidR="004F32D0" w:rsidRDefault="00A9475D">
            <w:r>
              <w:t>0</w:t>
            </w:r>
          </w:p>
        </w:tc>
        <w:tc>
          <w:tcPr>
            <w:tcW w:w="540" w:type="dxa"/>
          </w:tcPr>
          <w:p w:rsidR="004F32D0" w:rsidRDefault="00A9475D">
            <w:r>
              <w:t>0.00</w:t>
            </w:r>
          </w:p>
        </w:tc>
        <w:tc>
          <w:tcPr>
            <w:tcW w:w="448" w:type="dxa"/>
          </w:tcPr>
          <w:p w:rsidR="004F32D0" w:rsidRDefault="004F32D0"/>
        </w:tc>
        <w:tc>
          <w:tcPr>
            <w:tcW w:w="632" w:type="dxa"/>
          </w:tcPr>
          <w:p w:rsidR="004F32D0" w:rsidRDefault="004F32D0"/>
        </w:tc>
        <w:tc>
          <w:tcPr>
            <w:tcW w:w="1080" w:type="dxa"/>
          </w:tcPr>
          <w:p w:rsidR="004F32D0" w:rsidRDefault="00A9475D">
            <w:r>
              <w:t>0</w:t>
            </w:r>
          </w:p>
        </w:tc>
      </w:tr>
      <w:tr w:rsidR="004F32D0">
        <w:tc>
          <w:tcPr>
            <w:tcW w:w="468" w:type="dxa"/>
          </w:tcPr>
          <w:p w:rsidR="004F32D0" w:rsidRDefault="00A9475D">
            <w:r>
              <w:t>g</w:t>
            </w:r>
          </w:p>
        </w:tc>
        <w:tc>
          <w:tcPr>
            <w:tcW w:w="1400" w:type="dxa"/>
          </w:tcPr>
          <w:p w:rsidR="004F32D0" w:rsidRDefault="00A9475D">
            <w:r>
              <w:t>Insurance Companies</w:t>
            </w:r>
          </w:p>
        </w:tc>
        <w:tc>
          <w:tcPr>
            <w:tcW w:w="629" w:type="dxa"/>
          </w:tcPr>
          <w:p w:rsidR="004F32D0" w:rsidRDefault="004F32D0"/>
        </w:tc>
        <w:tc>
          <w:tcPr>
            <w:tcW w:w="720" w:type="dxa"/>
          </w:tcPr>
          <w:p w:rsidR="004F32D0" w:rsidRDefault="00A9475D">
            <w:r>
              <w:t>0</w:t>
            </w:r>
          </w:p>
        </w:tc>
        <w:tc>
          <w:tcPr>
            <w:tcW w:w="653" w:type="dxa"/>
          </w:tcPr>
          <w:p w:rsidR="004F32D0" w:rsidRDefault="00A9475D">
            <w:r>
              <w:t>0</w:t>
            </w:r>
          </w:p>
        </w:tc>
        <w:tc>
          <w:tcPr>
            <w:tcW w:w="900" w:type="dxa"/>
          </w:tcPr>
          <w:p w:rsidR="004F32D0" w:rsidRDefault="00A9475D">
            <w:r>
              <w:t>0</w:t>
            </w:r>
          </w:p>
        </w:tc>
        <w:tc>
          <w:tcPr>
            <w:tcW w:w="967" w:type="dxa"/>
          </w:tcPr>
          <w:p w:rsidR="004F32D0" w:rsidRDefault="00A9475D">
            <w:r>
              <w:t>0</w:t>
            </w:r>
          </w:p>
        </w:tc>
        <w:tc>
          <w:tcPr>
            <w:tcW w:w="812" w:type="dxa"/>
          </w:tcPr>
          <w:p w:rsidR="004F32D0" w:rsidRDefault="00A9475D">
            <w:r>
              <w:t>0</w:t>
            </w:r>
          </w:p>
        </w:tc>
        <w:tc>
          <w:tcPr>
            <w:tcW w:w="900" w:type="dxa"/>
          </w:tcPr>
          <w:p w:rsidR="004F32D0" w:rsidRDefault="00A9475D">
            <w:r>
              <w:t>0.00</w:t>
            </w:r>
          </w:p>
        </w:tc>
        <w:tc>
          <w:tcPr>
            <w:tcW w:w="629" w:type="dxa"/>
          </w:tcPr>
          <w:p w:rsidR="004F32D0" w:rsidRDefault="00A9475D">
            <w:r>
              <w:t>0</w:t>
            </w:r>
          </w:p>
        </w:tc>
        <w:tc>
          <w:tcPr>
            <w:tcW w:w="631" w:type="dxa"/>
          </w:tcPr>
          <w:p w:rsidR="004F32D0" w:rsidRDefault="00A9475D">
            <w:r>
              <w:t>0</w:t>
            </w:r>
          </w:p>
        </w:tc>
        <w:tc>
          <w:tcPr>
            <w:tcW w:w="449" w:type="dxa"/>
          </w:tcPr>
          <w:p w:rsidR="004F32D0" w:rsidRDefault="00A9475D">
            <w:r>
              <w:t>0</w:t>
            </w:r>
          </w:p>
        </w:tc>
        <w:tc>
          <w:tcPr>
            <w:tcW w:w="811" w:type="dxa"/>
          </w:tcPr>
          <w:p w:rsidR="004F32D0" w:rsidRDefault="00A9475D">
            <w:r>
              <w:t>0.00</w:t>
            </w:r>
          </w:p>
        </w:tc>
        <w:tc>
          <w:tcPr>
            <w:tcW w:w="1080" w:type="dxa"/>
          </w:tcPr>
          <w:p w:rsidR="004F32D0" w:rsidRDefault="00A9475D">
            <w:r>
              <w:t>0</w:t>
            </w:r>
          </w:p>
        </w:tc>
        <w:tc>
          <w:tcPr>
            <w:tcW w:w="1081" w:type="dxa"/>
          </w:tcPr>
          <w:p w:rsidR="004F32D0" w:rsidRDefault="00A9475D">
            <w:r>
              <w:t>0.00</w:t>
            </w:r>
          </w:p>
        </w:tc>
        <w:tc>
          <w:tcPr>
            <w:tcW w:w="540" w:type="dxa"/>
          </w:tcPr>
          <w:p w:rsidR="004F32D0" w:rsidRDefault="00A9475D">
            <w:r>
              <w:t>0</w:t>
            </w:r>
          </w:p>
        </w:tc>
        <w:tc>
          <w:tcPr>
            <w:tcW w:w="540" w:type="dxa"/>
          </w:tcPr>
          <w:p w:rsidR="004F32D0" w:rsidRDefault="00A9475D">
            <w:r>
              <w:t>0.00</w:t>
            </w:r>
          </w:p>
        </w:tc>
        <w:tc>
          <w:tcPr>
            <w:tcW w:w="448" w:type="dxa"/>
          </w:tcPr>
          <w:p w:rsidR="004F32D0" w:rsidRDefault="004F32D0"/>
        </w:tc>
        <w:tc>
          <w:tcPr>
            <w:tcW w:w="632" w:type="dxa"/>
          </w:tcPr>
          <w:p w:rsidR="004F32D0" w:rsidRDefault="004F32D0"/>
        </w:tc>
        <w:tc>
          <w:tcPr>
            <w:tcW w:w="1080" w:type="dxa"/>
          </w:tcPr>
          <w:p w:rsidR="004F32D0" w:rsidRDefault="00A9475D">
            <w:r>
              <w:t>0</w:t>
            </w:r>
          </w:p>
        </w:tc>
      </w:tr>
      <w:tr w:rsidR="004F32D0">
        <w:tc>
          <w:tcPr>
            <w:tcW w:w="468" w:type="dxa"/>
          </w:tcPr>
          <w:p w:rsidR="004F32D0" w:rsidRDefault="00A9475D">
            <w:r>
              <w:t>h</w:t>
            </w:r>
          </w:p>
        </w:tc>
        <w:tc>
          <w:tcPr>
            <w:tcW w:w="1400" w:type="dxa"/>
          </w:tcPr>
          <w:p w:rsidR="004F32D0" w:rsidRDefault="00A9475D">
            <w:r>
              <w:t>Provident Funds/ Pension Funds</w:t>
            </w:r>
          </w:p>
        </w:tc>
        <w:tc>
          <w:tcPr>
            <w:tcW w:w="629" w:type="dxa"/>
          </w:tcPr>
          <w:p w:rsidR="004F32D0" w:rsidRDefault="004F32D0"/>
        </w:tc>
        <w:tc>
          <w:tcPr>
            <w:tcW w:w="720" w:type="dxa"/>
          </w:tcPr>
          <w:p w:rsidR="004F32D0" w:rsidRDefault="00A9475D">
            <w:r>
              <w:t>0</w:t>
            </w:r>
          </w:p>
        </w:tc>
        <w:tc>
          <w:tcPr>
            <w:tcW w:w="653" w:type="dxa"/>
          </w:tcPr>
          <w:p w:rsidR="004F32D0" w:rsidRDefault="00A9475D">
            <w:r>
              <w:t>0</w:t>
            </w:r>
          </w:p>
        </w:tc>
        <w:tc>
          <w:tcPr>
            <w:tcW w:w="900" w:type="dxa"/>
          </w:tcPr>
          <w:p w:rsidR="004F32D0" w:rsidRDefault="00A9475D">
            <w:r>
              <w:t>0</w:t>
            </w:r>
          </w:p>
        </w:tc>
        <w:tc>
          <w:tcPr>
            <w:tcW w:w="967" w:type="dxa"/>
          </w:tcPr>
          <w:p w:rsidR="004F32D0" w:rsidRDefault="00A9475D">
            <w:r>
              <w:t>0</w:t>
            </w:r>
          </w:p>
        </w:tc>
        <w:tc>
          <w:tcPr>
            <w:tcW w:w="812" w:type="dxa"/>
          </w:tcPr>
          <w:p w:rsidR="004F32D0" w:rsidRDefault="00A9475D">
            <w:r>
              <w:t>0</w:t>
            </w:r>
          </w:p>
        </w:tc>
        <w:tc>
          <w:tcPr>
            <w:tcW w:w="900" w:type="dxa"/>
          </w:tcPr>
          <w:p w:rsidR="004F32D0" w:rsidRDefault="00A9475D">
            <w:r>
              <w:t>0.00</w:t>
            </w:r>
          </w:p>
        </w:tc>
        <w:tc>
          <w:tcPr>
            <w:tcW w:w="629" w:type="dxa"/>
          </w:tcPr>
          <w:p w:rsidR="004F32D0" w:rsidRDefault="00A9475D">
            <w:r>
              <w:t>0</w:t>
            </w:r>
          </w:p>
        </w:tc>
        <w:tc>
          <w:tcPr>
            <w:tcW w:w="631" w:type="dxa"/>
          </w:tcPr>
          <w:p w:rsidR="004F32D0" w:rsidRDefault="00A9475D">
            <w:r>
              <w:t>0</w:t>
            </w:r>
          </w:p>
        </w:tc>
        <w:tc>
          <w:tcPr>
            <w:tcW w:w="449" w:type="dxa"/>
          </w:tcPr>
          <w:p w:rsidR="004F32D0" w:rsidRDefault="00A9475D">
            <w:r>
              <w:t>0</w:t>
            </w:r>
          </w:p>
        </w:tc>
        <w:tc>
          <w:tcPr>
            <w:tcW w:w="811" w:type="dxa"/>
          </w:tcPr>
          <w:p w:rsidR="004F32D0" w:rsidRDefault="00A9475D">
            <w:r>
              <w:t>0.00</w:t>
            </w:r>
          </w:p>
        </w:tc>
        <w:tc>
          <w:tcPr>
            <w:tcW w:w="1080" w:type="dxa"/>
          </w:tcPr>
          <w:p w:rsidR="004F32D0" w:rsidRDefault="00A9475D">
            <w:r>
              <w:t>0</w:t>
            </w:r>
          </w:p>
        </w:tc>
        <w:tc>
          <w:tcPr>
            <w:tcW w:w="1081" w:type="dxa"/>
          </w:tcPr>
          <w:p w:rsidR="004F32D0" w:rsidRDefault="00A9475D">
            <w:r>
              <w:t>0.00</w:t>
            </w:r>
          </w:p>
        </w:tc>
        <w:tc>
          <w:tcPr>
            <w:tcW w:w="540" w:type="dxa"/>
          </w:tcPr>
          <w:p w:rsidR="004F32D0" w:rsidRDefault="00A9475D">
            <w:r>
              <w:t>0</w:t>
            </w:r>
          </w:p>
        </w:tc>
        <w:tc>
          <w:tcPr>
            <w:tcW w:w="540" w:type="dxa"/>
          </w:tcPr>
          <w:p w:rsidR="004F32D0" w:rsidRDefault="00A9475D">
            <w:r>
              <w:t>0.00</w:t>
            </w:r>
          </w:p>
        </w:tc>
        <w:tc>
          <w:tcPr>
            <w:tcW w:w="448" w:type="dxa"/>
          </w:tcPr>
          <w:p w:rsidR="004F32D0" w:rsidRDefault="004F32D0"/>
        </w:tc>
        <w:tc>
          <w:tcPr>
            <w:tcW w:w="632" w:type="dxa"/>
          </w:tcPr>
          <w:p w:rsidR="004F32D0" w:rsidRDefault="004F32D0"/>
        </w:tc>
        <w:tc>
          <w:tcPr>
            <w:tcW w:w="1080" w:type="dxa"/>
          </w:tcPr>
          <w:p w:rsidR="004F32D0" w:rsidRDefault="00A9475D">
            <w:r>
              <w:t>0</w:t>
            </w:r>
          </w:p>
        </w:tc>
      </w:tr>
      <w:tr w:rsidR="004F32D0">
        <w:tc>
          <w:tcPr>
            <w:tcW w:w="468" w:type="dxa"/>
          </w:tcPr>
          <w:p w:rsidR="004F32D0" w:rsidRDefault="00A9475D">
            <w:r>
              <w:t>i</w:t>
            </w:r>
          </w:p>
        </w:tc>
        <w:tc>
          <w:tcPr>
            <w:tcW w:w="1400" w:type="dxa"/>
          </w:tcPr>
          <w:p w:rsidR="004F32D0" w:rsidRDefault="00A9475D">
            <w:r>
              <w:t>Any Other (specify)</w:t>
            </w:r>
          </w:p>
        </w:tc>
        <w:tc>
          <w:tcPr>
            <w:tcW w:w="629" w:type="dxa"/>
          </w:tcPr>
          <w:p w:rsidR="004F32D0" w:rsidRDefault="004F32D0"/>
        </w:tc>
        <w:tc>
          <w:tcPr>
            <w:tcW w:w="720" w:type="dxa"/>
          </w:tcPr>
          <w:p w:rsidR="004F32D0" w:rsidRDefault="00A9475D">
            <w:r>
              <w:t>1</w:t>
            </w:r>
          </w:p>
        </w:tc>
        <w:tc>
          <w:tcPr>
            <w:tcW w:w="653" w:type="dxa"/>
          </w:tcPr>
          <w:p w:rsidR="004F32D0" w:rsidRDefault="00A9475D">
            <w:r>
              <w:t>150000</w:t>
            </w:r>
          </w:p>
        </w:tc>
        <w:tc>
          <w:tcPr>
            <w:tcW w:w="900" w:type="dxa"/>
          </w:tcPr>
          <w:p w:rsidR="004F32D0" w:rsidRDefault="00A9475D">
            <w:r>
              <w:t>0</w:t>
            </w:r>
          </w:p>
        </w:tc>
        <w:tc>
          <w:tcPr>
            <w:tcW w:w="967" w:type="dxa"/>
          </w:tcPr>
          <w:p w:rsidR="004F32D0" w:rsidRDefault="00A9475D">
            <w:r>
              <w:t>0</w:t>
            </w:r>
          </w:p>
        </w:tc>
        <w:tc>
          <w:tcPr>
            <w:tcW w:w="812" w:type="dxa"/>
          </w:tcPr>
          <w:p w:rsidR="004F32D0" w:rsidRDefault="00A9475D">
            <w:r>
              <w:t>150000</w:t>
            </w:r>
          </w:p>
        </w:tc>
        <w:tc>
          <w:tcPr>
            <w:tcW w:w="900" w:type="dxa"/>
          </w:tcPr>
          <w:p w:rsidR="004F32D0" w:rsidRDefault="00A9475D">
            <w:r>
              <w:t>0.28</w:t>
            </w:r>
          </w:p>
        </w:tc>
        <w:tc>
          <w:tcPr>
            <w:tcW w:w="629" w:type="dxa"/>
          </w:tcPr>
          <w:p w:rsidR="004F32D0" w:rsidRDefault="00A9475D">
            <w:r>
              <w:t>150000</w:t>
            </w:r>
          </w:p>
        </w:tc>
        <w:tc>
          <w:tcPr>
            <w:tcW w:w="631" w:type="dxa"/>
          </w:tcPr>
          <w:p w:rsidR="004F32D0" w:rsidRDefault="00A9475D">
            <w:r>
              <w:t>0</w:t>
            </w:r>
          </w:p>
        </w:tc>
        <w:tc>
          <w:tcPr>
            <w:tcW w:w="449" w:type="dxa"/>
          </w:tcPr>
          <w:p w:rsidR="004F32D0" w:rsidRDefault="00A9475D">
            <w:r>
              <w:t>150000</w:t>
            </w:r>
          </w:p>
        </w:tc>
        <w:tc>
          <w:tcPr>
            <w:tcW w:w="811" w:type="dxa"/>
          </w:tcPr>
          <w:p w:rsidR="004F32D0" w:rsidRDefault="00A9475D">
            <w:r>
              <w:t>0.28</w:t>
            </w:r>
          </w:p>
        </w:tc>
        <w:tc>
          <w:tcPr>
            <w:tcW w:w="1080" w:type="dxa"/>
          </w:tcPr>
          <w:p w:rsidR="004F32D0" w:rsidRDefault="00A9475D">
            <w:r>
              <w:t>0</w:t>
            </w:r>
          </w:p>
        </w:tc>
        <w:tc>
          <w:tcPr>
            <w:tcW w:w="1081" w:type="dxa"/>
          </w:tcPr>
          <w:p w:rsidR="004F32D0" w:rsidRDefault="00A9475D">
            <w:r>
              <w:t>0.28</w:t>
            </w:r>
          </w:p>
        </w:tc>
        <w:tc>
          <w:tcPr>
            <w:tcW w:w="540" w:type="dxa"/>
          </w:tcPr>
          <w:p w:rsidR="004F32D0" w:rsidRDefault="00A9475D">
            <w:r>
              <w:t>0</w:t>
            </w:r>
          </w:p>
        </w:tc>
        <w:tc>
          <w:tcPr>
            <w:tcW w:w="540" w:type="dxa"/>
          </w:tcPr>
          <w:p w:rsidR="004F32D0" w:rsidRDefault="00A9475D">
            <w:r>
              <w:t>0.00</w:t>
            </w:r>
          </w:p>
        </w:tc>
        <w:tc>
          <w:tcPr>
            <w:tcW w:w="448" w:type="dxa"/>
          </w:tcPr>
          <w:p w:rsidR="004F32D0" w:rsidRDefault="004F32D0"/>
        </w:tc>
        <w:tc>
          <w:tcPr>
            <w:tcW w:w="632" w:type="dxa"/>
          </w:tcPr>
          <w:p w:rsidR="004F32D0" w:rsidRDefault="004F32D0"/>
        </w:tc>
        <w:tc>
          <w:tcPr>
            <w:tcW w:w="1080" w:type="dxa"/>
          </w:tcPr>
          <w:p w:rsidR="004F32D0" w:rsidRDefault="00A9475D">
            <w:r>
              <w:t>0</w:t>
            </w:r>
          </w:p>
        </w:tc>
      </w:tr>
      <w:tr w:rsidR="004F32D0">
        <w:tc>
          <w:tcPr>
            <w:tcW w:w="468" w:type="dxa"/>
          </w:tcPr>
          <w:p w:rsidR="004F32D0" w:rsidRDefault="004F32D0"/>
        </w:tc>
        <w:tc>
          <w:tcPr>
            <w:tcW w:w="1400" w:type="dxa"/>
          </w:tcPr>
          <w:p w:rsidR="004F32D0" w:rsidRDefault="00A9475D">
            <w:r>
              <w:t>Other</w:t>
            </w:r>
          </w:p>
        </w:tc>
        <w:tc>
          <w:tcPr>
            <w:tcW w:w="629" w:type="dxa"/>
          </w:tcPr>
          <w:p w:rsidR="004F32D0" w:rsidRDefault="004F32D0"/>
        </w:tc>
        <w:tc>
          <w:tcPr>
            <w:tcW w:w="720" w:type="dxa"/>
          </w:tcPr>
          <w:p w:rsidR="004F32D0" w:rsidRDefault="00A9475D">
            <w:r>
              <w:t>1</w:t>
            </w:r>
          </w:p>
        </w:tc>
        <w:tc>
          <w:tcPr>
            <w:tcW w:w="653" w:type="dxa"/>
          </w:tcPr>
          <w:p w:rsidR="004F32D0" w:rsidRDefault="00A9475D">
            <w:r>
              <w:t>150000</w:t>
            </w:r>
          </w:p>
        </w:tc>
        <w:tc>
          <w:tcPr>
            <w:tcW w:w="900" w:type="dxa"/>
          </w:tcPr>
          <w:p w:rsidR="004F32D0" w:rsidRDefault="00A9475D">
            <w:r>
              <w:t>0</w:t>
            </w:r>
          </w:p>
        </w:tc>
        <w:tc>
          <w:tcPr>
            <w:tcW w:w="967" w:type="dxa"/>
          </w:tcPr>
          <w:p w:rsidR="004F32D0" w:rsidRDefault="00A9475D">
            <w:r>
              <w:t>0</w:t>
            </w:r>
          </w:p>
        </w:tc>
        <w:tc>
          <w:tcPr>
            <w:tcW w:w="812" w:type="dxa"/>
          </w:tcPr>
          <w:p w:rsidR="004F32D0" w:rsidRDefault="00A9475D">
            <w:r>
              <w:t>150000</w:t>
            </w:r>
          </w:p>
        </w:tc>
        <w:tc>
          <w:tcPr>
            <w:tcW w:w="900" w:type="dxa"/>
          </w:tcPr>
          <w:p w:rsidR="004F32D0" w:rsidRDefault="00A9475D">
            <w:r>
              <w:t>0.28</w:t>
            </w:r>
          </w:p>
        </w:tc>
        <w:tc>
          <w:tcPr>
            <w:tcW w:w="629" w:type="dxa"/>
          </w:tcPr>
          <w:p w:rsidR="004F32D0" w:rsidRDefault="00A9475D">
            <w:r>
              <w:t>150000</w:t>
            </w:r>
          </w:p>
        </w:tc>
        <w:tc>
          <w:tcPr>
            <w:tcW w:w="631" w:type="dxa"/>
          </w:tcPr>
          <w:p w:rsidR="004F32D0" w:rsidRDefault="00A9475D">
            <w:r>
              <w:t>0</w:t>
            </w:r>
          </w:p>
        </w:tc>
        <w:tc>
          <w:tcPr>
            <w:tcW w:w="449" w:type="dxa"/>
          </w:tcPr>
          <w:p w:rsidR="004F32D0" w:rsidRDefault="00A9475D">
            <w:r>
              <w:t>150000</w:t>
            </w:r>
          </w:p>
        </w:tc>
        <w:tc>
          <w:tcPr>
            <w:tcW w:w="811" w:type="dxa"/>
          </w:tcPr>
          <w:p w:rsidR="004F32D0" w:rsidRDefault="00A9475D">
            <w:r>
              <w:t>0.28</w:t>
            </w:r>
          </w:p>
        </w:tc>
        <w:tc>
          <w:tcPr>
            <w:tcW w:w="1080" w:type="dxa"/>
          </w:tcPr>
          <w:p w:rsidR="004F32D0" w:rsidRDefault="00A9475D">
            <w:r>
              <w:t>0</w:t>
            </w:r>
          </w:p>
        </w:tc>
        <w:tc>
          <w:tcPr>
            <w:tcW w:w="1081" w:type="dxa"/>
          </w:tcPr>
          <w:p w:rsidR="004F32D0" w:rsidRDefault="00A9475D">
            <w:r>
              <w:t>0.28</w:t>
            </w:r>
          </w:p>
        </w:tc>
        <w:tc>
          <w:tcPr>
            <w:tcW w:w="540" w:type="dxa"/>
          </w:tcPr>
          <w:p w:rsidR="004F32D0" w:rsidRDefault="00A9475D">
            <w:r>
              <w:t>0</w:t>
            </w:r>
          </w:p>
        </w:tc>
        <w:tc>
          <w:tcPr>
            <w:tcW w:w="540" w:type="dxa"/>
          </w:tcPr>
          <w:p w:rsidR="004F32D0" w:rsidRDefault="00A9475D">
            <w:r>
              <w:t>0.00</w:t>
            </w:r>
          </w:p>
        </w:tc>
        <w:tc>
          <w:tcPr>
            <w:tcW w:w="448" w:type="dxa"/>
          </w:tcPr>
          <w:p w:rsidR="004F32D0" w:rsidRDefault="004F32D0"/>
        </w:tc>
        <w:tc>
          <w:tcPr>
            <w:tcW w:w="632" w:type="dxa"/>
          </w:tcPr>
          <w:p w:rsidR="004F32D0" w:rsidRDefault="004F32D0"/>
        </w:tc>
        <w:tc>
          <w:tcPr>
            <w:tcW w:w="1080" w:type="dxa"/>
          </w:tcPr>
          <w:p w:rsidR="004F32D0" w:rsidRDefault="00A9475D">
            <w:r>
              <w:t>0</w:t>
            </w:r>
          </w:p>
        </w:tc>
      </w:tr>
      <w:tr w:rsidR="004F32D0">
        <w:tc>
          <w:tcPr>
            <w:tcW w:w="468" w:type="dxa"/>
          </w:tcPr>
          <w:p w:rsidR="004F32D0" w:rsidRDefault="004F32D0"/>
        </w:tc>
        <w:tc>
          <w:tcPr>
            <w:tcW w:w="1400" w:type="dxa"/>
          </w:tcPr>
          <w:p w:rsidR="004F32D0" w:rsidRDefault="00A9475D">
            <w:r>
              <w:t>Sub-Total (B)(1)</w:t>
            </w:r>
          </w:p>
        </w:tc>
        <w:tc>
          <w:tcPr>
            <w:tcW w:w="629" w:type="dxa"/>
          </w:tcPr>
          <w:p w:rsidR="004F32D0" w:rsidRDefault="004F32D0"/>
        </w:tc>
        <w:tc>
          <w:tcPr>
            <w:tcW w:w="720" w:type="dxa"/>
          </w:tcPr>
          <w:p w:rsidR="004F32D0" w:rsidRDefault="00A9475D">
            <w:r>
              <w:t>1</w:t>
            </w:r>
          </w:p>
        </w:tc>
        <w:tc>
          <w:tcPr>
            <w:tcW w:w="653" w:type="dxa"/>
          </w:tcPr>
          <w:p w:rsidR="004F32D0" w:rsidRDefault="00A9475D">
            <w:r>
              <w:t>150000</w:t>
            </w:r>
          </w:p>
        </w:tc>
        <w:tc>
          <w:tcPr>
            <w:tcW w:w="900" w:type="dxa"/>
          </w:tcPr>
          <w:p w:rsidR="004F32D0" w:rsidRDefault="00A9475D">
            <w:r>
              <w:t>0</w:t>
            </w:r>
          </w:p>
        </w:tc>
        <w:tc>
          <w:tcPr>
            <w:tcW w:w="967" w:type="dxa"/>
          </w:tcPr>
          <w:p w:rsidR="004F32D0" w:rsidRDefault="00A9475D">
            <w:r>
              <w:t>0</w:t>
            </w:r>
          </w:p>
        </w:tc>
        <w:tc>
          <w:tcPr>
            <w:tcW w:w="812" w:type="dxa"/>
          </w:tcPr>
          <w:p w:rsidR="004F32D0" w:rsidRDefault="00A9475D">
            <w:r>
              <w:t>150000</w:t>
            </w:r>
          </w:p>
        </w:tc>
        <w:tc>
          <w:tcPr>
            <w:tcW w:w="900" w:type="dxa"/>
          </w:tcPr>
          <w:p w:rsidR="004F32D0" w:rsidRDefault="00A9475D">
            <w:r>
              <w:t>0.28</w:t>
            </w:r>
          </w:p>
        </w:tc>
        <w:tc>
          <w:tcPr>
            <w:tcW w:w="629" w:type="dxa"/>
          </w:tcPr>
          <w:p w:rsidR="004F32D0" w:rsidRDefault="00A9475D">
            <w:r>
              <w:t>150000</w:t>
            </w:r>
          </w:p>
        </w:tc>
        <w:tc>
          <w:tcPr>
            <w:tcW w:w="631" w:type="dxa"/>
          </w:tcPr>
          <w:p w:rsidR="004F32D0" w:rsidRDefault="00A9475D">
            <w:r>
              <w:t>0</w:t>
            </w:r>
          </w:p>
        </w:tc>
        <w:tc>
          <w:tcPr>
            <w:tcW w:w="449" w:type="dxa"/>
          </w:tcPr>
          <w:p w:rsidR="004F32D0" w:rsidRDefault="00A9475D">
            <w:r>
              <w:t>150000</w:t>
            </w:r>
          </w:p>
        </w:tc>
        <w:tc>
          <w:tcPr>
            <w:tcW w:w="811" w:type="dxa"/>
          </w:tcPr>
          <w:p w:rsidR="004F32D0" w:rsidRDefault="00A9475D">
            <w:r>
              <w:t>0.28</w:t>
            </w:r>
          </w:p>
        </w:tc>
        <w:tc>
          <w:tcPr>
            <w:tcW w:w="1080" w:type="dxa"/>
          </w:tcPr>
          <w:p w:rsidR="004F32D0" w:rsidRDefault="00A9475D">
            <w:r>
              <w:t>0</w:t>
            </w:r>
          </w:p>
        </w:tc>
        <w:tc>
          <w:tcPr>
            <w:tcW w:w="1081" w:type="dxa"/>
          </w:tcPr>
          <w:p w:rsidR="004F32D0" w:rsidRDefault="00A9475D">
            <w:r>
              <w:t>0.28</w:t>
            </w:r>
          </w:p>
        </w:tc>
        <w:tc>
          <w:tcPr>
            <w:tcW w:w="540" w:type="dxa"/>
          </w:tcPr>
          <w:p w:rsidR="004F32D0" w:rsidRDefault="00A9475D">
            <w:r>
              <w:t>0</w:t>
            </w:r>
          </w:p>
        </w:tc>
        <w:tc>
          <w:tcPr>
            <w:tcW w:w="540" w:type="dxa"/>
          </w:tcPr>
          <w:p w:rsidR="004F32D0" w:rsidRDefault="00A9475D">
            <w:r>
              <w:t>0.00</w:t>
            </w:r>
          </w:p>
        </w:tc>
        <w:tc>
          <w:tcPr>
            <w:tcW w:w="448" w:type="dxa"/>
          </w:tcPr>
          <w:p w:rsidR="004F32D0" w:rsidRDefault="004F32D0"/>
        </w:tc>
        <w:tc>
          <w:tcPr>
            <w:tcW w:w="632" w:type="dxa"/>
          </w:tcPr>
          <w:p w:rsidR="004F32D0" w:rsidRDefault="004F32D0"/>
        </w:tc>
        <w:tc>
          <w:tcPr>
            <w:tcW w:w="1080" w:type="dxa"/>
          </w:tcPr>
          <w:p w:rsidR="004F32D0" w:rsidRDefault="00A9475D">
            <w:r>
              <w:t>0</w:t>
            </w:r>
          </w:p>
        </w:tc>
      </w:tr>
      <w:tr w:rsidR="004F32D0">
        <w:tc>
          <w:tcPr>
            <w:tcW w:w="468" w:type="dxa"/>
          </w:tcPr>
          <w:p w:rsidR="004F32D0" w:rsidRDefault="00A9475D">
            <w:r>
              <w:t>2</w:t>
            </w:r>
          </w:p>
        </w:tc>
        <w:tc>
          <w:tcPr>
            <w:tcW w:w="1400" w:type="dxa"/>
          </w:tcPr>
          <w:p w:rsidR="004F32D0" w:rsidRDefault="00A9475D">
            <w:r>
              <w:t>Central Government/ State Government(s)/ President of India</w:t>
            </w:r>
          </w:p>
        </w:tc>
        <w:tc>
          <w:tcPr>
            <w:tcW w:w="629" w:type="dxa"/>
          </w:tcPr>
          <w:p w:rsidR="004F32D0" w:rsidRDefault="004F32D0"/>
        </w:tc>
        <w:tc>
          <w:tcPr>
            <w:tcW w:w="720" w:type="dxa"/>
          </w:tcPr>
          <w:p w:rsidR="004F32D0" w:rsidRDefault="00A9475D">
            <w:r>
              <w:t>0</w:t>
            </w:r>
          </w:p>
        </w:tc>
        <w:tc>
          <w:tcPr>
            <w:tcW w:w="653" w:type="dxa"/>
          </w:tcPr>
          <w:p w:rsidR="004F32D0" w:rsidRDefault="00A9475D">
            <w:r>
              <w:t>0</w:t>
            </w:r>
          </w:p>
        </w:tc>
        <w:tc>
          <w:tcPr>
            <w:tcW w:w="900" w:type="dxa"/>
          </w:tcPr>
          <w:p w:rsidR="004F32D0" w:rsidRDefault="00A9475D">
            <w:r>
              <w:t>0</w:t>
            </w:r>
          </w:p>
        </w:tc>
        <w:tc>
          <w:tcPr>
            <w:tcW w:w="967" w:type="dxa"/>
          </w:tcPr>
          <w:p w:rsidR="004F32D0" w:rsidRDefault="00A9475D">
            <w:r>
              <w:t>0</w:t>
            </w:r>
          </w:p>
        </w:tc>
        <w:tc>
          <w:tcPr>
            <w:tcW w:w="812" w:type="dxa"/>
          </w:tcPr>
          <w:p w:rsidR="004F32D0" w:rsidRDefault="00A9475D">
            <w:r>
              <w:t>0</w:t>
            </w:r>
          </w:p>
        </w:tc>
        <w:tc>
          <w:tcPr>
            <w:tcW w:w="900" w:type="dxa"/>
          </w:tcPr>
          <w:p w:rsidR="004F32D0" w:rsidRDefault="00A9475D">
            <w:r>
              <w:t>0.00</w:t>
            </w:r>
          </w:p>
        </w:tc>
        <w:tc>
          <w:tcPr>
            <w:tcW w:w="629" w:type="dxa"/>
          </w:tcPr>
          <w:p w:rsidR="004F32D0" w:rsidRDefault="00A9475D">
            <w:r>
              <w:t>0</w:t>
            </w:r>
          </w:p>
        </w:tc>
        <w:tc>
          <w:tcPr>
            <w:tcW w:w="631" w:type="dxa"/>
          </w:tcPr>
          <w:p w:rsidR="004F32D0" w:rsidRDefault="00A9475D">
            <w:r>
              <w:t>0</w:t>
            </w:r>
          </w:p>
        </w:tc>
        <w:tc>
          <w:tcPr>
            <w:tcW w:w="449" w:type="dxa"/>
          </w:tcPr>
          <w:p w:rsidR="004F32D0" w:rsidRDefault="00A9475D">
            <w:r>
              <w:t>0</w:t>
            </w:r>
          </w:p>
        </w:tc>
        <w:tc>
          <w:tcPr>
            <w:tcW w:w="811" w:type="dxa"/>
          </w:tcPr>
          <w:p w:rsidR="004F32D0" w:rsidRDefault="00A9475D">
            <w:r>
              <w:t>0.00</w:t>
            </w:r>
          </w:p>
        </w:tc>
        <w:tc>
          <w:tcPr>
            <w:tcW w:w="1080" w:type="dxa"/>
          </w:tcPr>
          <w:p w:rsidR="004F32D0" w:rsidRDefault="00A9475D">
            <w:r>
              <w:t>0</w:t>
            </w:r>
          </w:p>
        </w:tc>
        <w:tc>
          <w:tcPr>
            <w:tcW w:w="1081" w:type="dxa"/>
          </w:tcPr>
          <w:p w:rsidR="004F32D0" w:rsidRDefault="00A9475D">
            <w:r>
              <w:t>0.00</w:t>
            </w:r>
          </w:p>
        </w:tc>
        <w:tc>
          <w:tcPr>
            <w:tcW w:w="540" w:type="dxa"/>
          </w:tcPr>
          <w:p w:rsidR="004F32D0" w:rsidRDefault="00A9475D">
            <w:r>
              <w:t>0</w:t>
            </w:r>
          </w:p>
        </w:tc>
        <w:tc>
          <w:tcPr>
            <w:tcW w:w="540" w:type="dxa"/>
          </w:tcPr>
          <w:p w:rsidR="004F32D0" w:rsidRDefault="00A9475D">
            <w:r>
              <w:t>0.00</w:t>
            </w:r>
          </w:p>
        </w:tc>
        <w:tc>
          <w:tcPr>
            <w:tcW w:w="448" w:type="dxa"/>
          </w:tcPr>
          <w:p w:rsidR="004F32D0" w:rsidRDefault="004F32D0"/>
        </w:tc>
        <w:tc>
          <w:tcPr>
            <w:tcW w:w="632" w:type="dxa"/>
          </w:tcPr>
          <w:p w:rsidR="004F32D0" w:rsidRDefault="004F32D0"/>
        </w:tc>
        <w:tc>
          <w:tcPr>
            <w:tcW w:w="1080" w:type="dxa"/>
          </w:tcPr>
          <w:p w:rsidR="004F32D0" w:rsidRDefault="00A9475D">
            <w:r>
              <w:t>0</w:t>
            </w:r>
          </w:p>
        </w:tc>
      </w:tr>
      <w:tr w:rsidR="004F32D0">
        <w:tc>
          <w:tcPr>
            <w:tcW w:w="468" w:type="dxa"/>
          </w:tcPr>
          <w:p w:rsidR="004F32D0" w:rsidRDefault="004F32D0"/>
        </w:tc>
        <w:tc>
          <w:tcPr>
            <w:tcW w:w="1400" w:type="dxa"/>
          </w:tcPr>
          <w:p w:rsidR="004F32D0" w:rsidRDefault="00A9475D">
            <w:r>
              <w:t>Sub-Total (B)(2)</w:t>
            </w:r>
          </w:p>
        </w:tc>
        <w:tc>
          <w:tcPr>
            <w:tcW w:w="629" w:type="dxa"/>
          </w:tcPr>
          <w:p w:rsidR="004F32D0" w:rsidRDefault="004F32D0"/>
        </w:tc>
        <w:tc>
          <w:tcPr>
            <w:tcW w:w="720" w:type="dxa"/>
          </w:tcPr>
          <w:p w:rsidR="004F32D0" w:rsidRDefault="00A9475D">
            <w:r>
              <w:t>0</w:t>
            </w:r>
          </w:p>
        </w:tc>
        <w:tc>
          <w:tcPr>
            <w:tcW w:w="653" w:type="dxa"/>
          </w:tcPr>
          <w:p w:rsidR="004F32D0" w:rsidRDefault="00A9475D">
            <w:r>
              <w:t>0</w:t>
            </w:r>
          </w:p>
        </w:tc>
        <w:tc>
          <w:tcPr>
            <w:tcW w:w="900" w:type="dxa"/>
          </w:tcPr>
          <w:p w:rsidR="004F32D0" w:rsidRDefault="00A9475D">
            <w:r>
              <w:t>0</w:t>
            </w:r>
          </w:p>
        </w:tc>
        <w:tc>
          <w:tcPr>
            <w:tcW w:w="967" w:type="dxa"/>
          </w:tcPr>
          <w:p w:rsidR="004F32D0" w:rsidRDefault="00A9475D">
            <w:r>
              <w:t>0</w:t>
            </w:r>
          </w:p>
        </w:tc>
        <w:tc>
          <w:tcPr>
            <w:tcW w:w="812" w:type="dxa"/>
          </w:tcPr>
          <w:p w:rsidR="004F32D0" w:rsidRDefault="00A9475D">
            <w:r>
              <w:t>0</w:t>
            </w:r>
          </w:p>
        </w:tc>
        <w:tc>
          <w:tcPr>
            <w:tcW w:w="900" w:type="dxa"/>
          </w:tcPr>
          <w:p w:rsidR="004F32D0" w:rsidRDefault="00A9475D">
            <w:r>
              <w:t>0.00</w:t>
            </w:r>
          </w:p>
        </w:tc>
        <w:tc>
          <w:tcPr>
            <w:tcW w:w="629" w:type="dxa"/>
          </w:tcPr>
          <w:p w:rsidR="004F32D0" w:rsidRDefault="00A9475D">
            <w:r>
              <w:t>0</w:t>
            </w:r>
          </w:p>
        </w:tc>
        <w:tc>
          <w:tcPr>
            <w:tcW w:w="631" w:type="dxa"/>
          </w:tcPr>
          <w:p w:rsidR="004F32D0" w:rsidRDefault="00A9475D">
            <w:r>
              <w:t>0</w:t>
            </w:r>
          </w:p>
        </w:tc>
        <w:tc>
          <w:tcPr>
            <w:tcW w:w="449" w:type="dxa"/>
          </w:tcPr>
          <w:p w:rsidR="004F32D0" w:rsidRDefault="00A9475D">
            <w:r>
              <w:t>0</w:t>
            </w:r>
          </w:p>
        </w:tc>
        <w:tc>
          <w:tcPr>
            <w:tcW w:w="811" w:type="dxa"/>
          </w:tcPr>
          <w:p w:rsidR="004F32D0" w:rsidRDefault="00A9475D">
            <w:r>
              <w:t>0.00</w:t>
            </w:r>
          </w:p>
        </w:tc>
        <w:tc>
          <w:tcPr>
            <w:tcW w:w="1080" w:type="dxa"/>
          </w:tcPr>
          <w:p w:rsidR="004F32D0" w:rsidRDefault="00A9475D">
            <w:r>
              <w:t>0</w:t>
            </w:r>
          </w:p>
        </w:tc>
        <w:tc>
          <w:tcPr>
            <w:tcW w:w="1081" w:type="dxa"/>
          </w:tcPr>
          <w:p w:rsidR="004F32D0" w:rsidRDefault="00A9475D">
            <w:r>
              <w:t>0.00</w:t>
            </w:r>
          </w:p>
        </w:tc>
        <w:tc>
          <w:tcPr>
            <w:tcW w:w="540" w:type="dxa"/>
          </w:tcPr>
          <w:p w:rsidR="004F32D0" w:rsidRDefault="00A9475D">
            <w:r>
              <w:t>0</w:t>
            </w:r>
          </w:p>
        </w:tc>
        <w:tc>
          <w:tcPr>
            <w:tcW w:w="540" w:type="dxa"/>
          </w:tcPr>
          <w:p w:rsidR="004F32D0" w:rsidRDefault="00A9475D">
            <w:r>
              <w:t>0.00</w:t>
            </w:r>
          </w:p>
        </w:tc>
        <w:tc>
          <w:tcPr>
            <w:tcW w:w="448" w:type="dxa"/>
          </w:tcPr>
          <w:p w:rsidR="004F32D0" w:rsidRDefault="004F32D0"/>
        </w:tc>
        <w:tc>
          <w:tcPr>
            <w:tcW w:w="632" w:type="dxa"/>
          </w:tcPr>
          <w:p w:rsidR="004F32D0" w:rsidRDefault="004F32D0"/>
        </w:tc>
        <w:tc>
          <w:tcPr>
            <w:tcW w:w="1080" w:type="dxa"/>
          </w:tcPr>
          <w:p w:rsidR="004F32D0" w:rsidRDefault="00A9475D">
            <w:r>
              <w:t>0</w:t>
            </w:r>
          </w:p>
        </w:tc>
      </w:tr>
      <w:tr w:rsidR="004F32D0">
        <w:tc>
          <w:tcPr>
            <w:tcW w:w="468" w:type="dxa"/>
          </w:tcPr>
          <w:p w:rsidR="004F32D0" w:rsidRDefault="00A9475D">
            <w:r>
              <w:t>3</w:t>
            </w:r>
          </w:p>
        </w:tc>
        <w:tc>
          <w:tcPr>
            <w:tcW w:w="1400" w:type="dxa"/>
          </w:tcPr>
          <w:p w:rsidR="004F32D0" w:rsidRDefault="00A9475D">
            <w:r>
              <w:t>Non-institutions</w:t>
            </w:r>
          </w:p>
        </w:tc>
        <w:tc>
          <w:tcPr>
            <w:tcW w:w="629" w:type="dxa"/>
          </w:tcPr>
          <w:p w:rsidR="004F32D0" w:rsidRDefault="004F32D0"/>
        </w:tc>
        <w:tc>
          <w:tcPr>
            <w:tcW w:w="720" w:type="dxa"/>
          </w:tcPr>
          <w:p w:rsidR="004F32D0" w:rsidRDefault="00A9475D">
            <w:r>
              <w:t>0</w:t>
            </w:r>
          </w:p>
        </w:tc>
        <w:tc>
          <w:tcPr>
            <w:tcW w:w="653" w:type="dxa"/>
          </w:tcPr>
          <w:p w:rsidR="004F32D0" w:rsidRDefault="00A9475D">
            <w:r>
              <w:t>0</w:t>
            </w:r>
          </w:p>
        </w:tc>
        <w:tc>
          <w:tcPr>
            <w:tcW w:w="900" w:type="dxa"/>
          </w:tcPr>
          <w:p w:rsidR="004F32D0" w:rsidRDefault="00A9475D">
            <w:r>
              <w:t>0</w:t>
            </w:r>
          </w:p>
        </w:tc>
        <w:tc>
          <w:tcPr>
            <w:tcW w:w="967" w:type="dxa"/>
          </w:tcPr>
          <w:p w:rsidR="004F32D0" w:rsidRDefault="00A9475D">
            <w:r>
              <w:t>0</w:t>
            </w:r>
          </w:p>
        </w:tc>
        <w:tc>
          <w:tcPr>
            <w:tcW w:w="812" w:type="dxa"/>
          </w:tcPr>
          <w:p w:rsidR="004F32D0" w:rsidRDefault="00A9475D">
            <w:r>
              <w:t>0</w:t>
            </w:r>
          </w:p>
        </w:tc>
        <w:tc>
          <w:tcPr>
            <w:tcW w:w="900" w:type="dxa"/>
          </w:tcPr>
          <w:p w:rsidR="004F32D0" w:rsidRDefault="00A9475D">
            <w:r>
              <w:t>0.00</w:t>
            </w:r>
          </w:p>
        </w:tc>
        <w:tc>
          <w:tcPr>
            <w:tcW w:w="629" w:type="dxa"/>
          </w:tcPr>
          <w:p w:rsidR="004F32D0" w:rsidRDefault="00A9475D">
            <w:r>
              <w:t>0</w:t>
            </w:r>
          </w:p>
        </w:tc>
        <w:tc>
          <w:tcPr>
            <w:tcW w:w="631" w:type="dxa"/>
          </w:tcPr>
          <w:p w:rsidR="004F32D0" w:rsidRDefault="00A9475D">
            <w:r>
              <w:t>0</w:t>
            </w:r>
          </w:p>
        </w:tc>
        <w:tc>
          <w:tcPr>
            <w:tcW w:w="449" w:type="dxa"/>
          </w:tcPr>
          <w:p w:rsidR="004F32D0" w:rsidRDefault="00A9475D">
            <w:r>
              <w:t>0</w:t>
            </w:r>
          </w:p>
        </w:tc>
        <w:tc>
          <w:tcPr>
            <w:tcW w:w="811" w:type="dxa"/>
          </w:tcPr>
          <w:p w:rsidR="004F32D0" w:rsidRDefault="00A9475D">
            <w:r>
              <w:t>0.00</w:t>
            </w:r>
          </w:p>
        </w:tc>
        <w:tc>
          <w:tcPr>
            <w:tcW w:w="1080" w:type="dxa"/>
          </w:tcPr>
          <w:p w:rsidR="004F32D0" w:rsidRDefault="00A9475D">
            <w:r>
              <w:t>0</w:t>
            </w:r>
          </w:p>
        </w:tc>
        <w:tc>
          <w:tcPr>
            <w:tcW w:w="1081" w:type="dxa"/>
          </w:tcPr>
          <w:p w:rsidR="004F32D0" w:rsidRDefault="00A9475D">
            <w:r>
              <w:t>0.00</w:t>
            </w:r>
          </w:p>
        </w:tc>
        <w:tc>
          <w:tcPr>
            <w:tcW w:w="540" w:type="dxa"/>
          </w:tcPr>
          <w:p w:rsidR="004F32D0" w:rsidRDefault="00A9475D">
            <w:r>
              <w:t>0</w:t>
            </w:r>
          </w:p>
        </w:tc>
        <w:tc>
          <w:tcPr>
            <w:tcW w:w="540" w:type="dxa"/>
          </w:tcPr>
          <w:p w:rsidR="004F32D0" w:rsidRDefault="00A9475D">
            <w:r>
              <w:t>0.00</w:t>
            </w:r>
          </w:p>
        </w:tc>
        <w:tc>
          <w:tcPr>
            <w:tcW w:w="448" w:type="dxa"/>
          </w:tcPr>
          <w:p w:rsidR="004F32D0" w:rsidRDefault="00A9475D">
            <w:r>
              <w:t>0</w:t>
            </w:r>
          </w:p>
        </w:tc>
        <w:tc>
          <w:tcPr>
            <w:tcW w:w="632" w:type="dxa"/>
          </w:tcPr>
          <w:p w:rsidR="004F32D0" w:rsidRDefault="00A9475D">
            <w:r>
              <w:t>0.00</w:t>
            </w:r>
          </w:p>
        </w:tc>
        <w:tc>
          <w:tcPr>
            <w:tcW w:w="1080" w:type="dxa"/>
          </w:tcPr>
          <w:p w:rsidR="004F32D0" w:rsidRDefault="00A9475D">
            <w:r>
              <w:t>0</w:t>
            </w:r>
          </w:p>
        </w:tc>
      </w:tr>
      <w:tr w:rsidR="004F32D0">
        <w:tc>
          <w:tcPr>
            <w:tcW w:w="468" w:type="dxa"/>
          </w:tcPr>
          <w:p w:rsidR="004F32D0" w:rsidRDefault="00A9475D">
            <w:r>
              <w:t>a</w:t>
            </w:r>
          </w:p>
        </w:tc>
        <w:tc>
          <w:tcPr>
            <w:tcW w:w="1400" w:type="dxa"/>
          </w:tcPr>
          <w:p w:rsidR="004F32D0" w:rsidRDefault="00A9475D">
            <w:r>
              <w:t>Individuals -</w:t>
            </w:r>
          </w:p>
        </w:tc>
        <w:tc>
          <w:tcPr>
            <w:tcW w:w="629" w:type="dxa"/>
          </w:tcPr>
          <w:p w:rsidR="004F32D0" w:rsidRDefault="004F32D0"/>
        </w:tc>
        <w:tc>
          <w:tcPr>
            <w:tcW w:w="720" w:type="dxa"/>
          </w:tcPr>
          <w:p w:rsidR="004F32D0" w:rsidRDefault="00A9475D">
            <w:r>
              <w:t>10258</w:t>
            </w:r>
          </w:p>
        </w:tc>
        <w:tc>
          <w:tcPr>
            <w:tcW w:w="653" w:type="dxa"/>
          </w:tcPr>
          <w:p w:rsidR="004F32D0" w:rsidRDefault="00A9475D">
            <w:r>
              <w:t>19585655</w:t>
            </w:r>
          </w:p>
        </w:tc>
        <w:tc>
          <w:tcPr>
            <w:tcW w:w="900" w:type="dxa"/>
          </w:tcPr>
          <w:p w:rsidR="004F32D0" w:rsidRDefault="00A9475D">
            <w:r>
              <w:t>0</w:t>
            </w:r>
          </w:p>
        </w:tc>
        <w:tc>
          <w:tcPr>
            <w:tcW w:w="967" w:type="dxa"/>
          </w:tcPr>
          <w:p w:rsidR="004F32D0" w:rsidRDefault="00A9475D">
            <w:r>
              <w:t>0</w:t>
            </w:r>
          </w:p>
        </w:tc>
        <w:tc>
          <w:tcPr>
            <w:tcW w:w="812" w:type="dxa"/>
          </w:tcPr>
          <w:p w:rsidR="004F32D0" w:rsidRDefault="00A9475D">
            <w:r>
              <w:t>19585655</w:t>
            </w:r>
          </w:p>
        </w:tc>
        <w:tc>
          <w:tcPr>
            <w:tcW w:w="900" w:type="dxa"/>
          </w:tcPr>
          <w:p w:rsidR="004F32D0" w:rsidRDefault="00A9475D">
            <w:r>
              <w:t>36.17</w:t>
            </w:r>
          </w:p>
        </w:tc>
        <w:tc>
          <w:tcPr>
            <w:tcW w:w="629" w:type="dxa"/>
          </w:tcPr>
          <w:p w:rsidR="004F32D0" w:rsidRDefault="00A9475D">
            <w:r>
              <w:t>19585655</w:t>
            </w:r>
          </w:p>
        </w:tc>
        <w:tc>
          <w:tcPr>
            <w:tcW w:w="631" w:type="dxa"/>
          </w:tcPr>
          <w:p w:rsidR="004F32D0" w:rsidRDefault="00A9475D">
            <w:r>
              <w:t>0</w:t>
            </w:r>
          </w:p>
        </w:tc>
        <w:tc>
          <w:tcPr>
            <w:tcW w:w="449" w:type="dxa"/>
          </w:tcPr>
          <w:p w:rsidR="004F32D0" w:rsidRDefault="00A9475D">
            <w:r>
              <w:t>195856</w:t>
            </w:r>
            <w:r>
              <w:lastRenderedPageBreak/>
              <w:t>55</w:t>
            </w:r>
          </w:p>
        </w:tc>
        <w:tc>
          <w:tcPr>
            <w:tcW w:w="811" w:type="dxa"/>
          </w:tcPr>
          <w:p w:rsidR="004F32D0" w:rsidRDefault="00A9475D">
            <w:r>
              <w:lastRenderedPageBreak/>
              <w:t>36.17</w:t>
            </w:r>
          </w:p>
        </w:tc>
        <w:tc>
          <w:tcPr>
            <w:tcW w:w="1080" w:type="dxa"/>
          </w:tcPr>
          <w:p w:rsidR="004F32D0" w:rsidRDefault="00A9475D">
            <w:r>
              <w:t>0</w:t>
            </w:r>
          </w:p>
        </w:tc>
        <w:tc>
          <w:tcPr>
            <w:tcW w:w="1081" w:type="dxa"/>
          </w:tcPr>
          <w:p w:rsidR="004F32D0" w:rsidRDefault="00A9475D">
            <w:r>
              <w:t>36.17</w:t>
            </w:r>
          </w:p>
        </w:tc>
        <w:tc>
          <w:tcPr>
            <w:tcW w:w="540" w:type="dxa"/>
          </w:tcPr>
          <w:p w:rsidR="004F32D0" w:rsidRDefault="00A9475D">
            <w:r>
              <w:t>0</w:t>
            </w:r>
          </w:p>
        </w:tc>
        <w:tc>
          <w:tcPr>
            <w:tcW w:w="540" w:type="dxa"/>
          </w:tcPr>
          <w:p w:rsidR="004F32D0" w:rsidRDefault="00A9475D">
            <w:r>
              <w:t>0.00</w:t>
            </w:r>
          </w:p>
        </w:tc>
        <w:tc>
          <w:tcPr>
            <w:tcW w:w="448" w:type="dxa"/>
          </w:tcPr>
          <w:p w:rsidR="004F32D0" w:rsidRDefault="00A9475D">
            <w:r>
              <w:t>0</w:t>
            </w:r>
          </w:p>
        </w:tc>
        <w:tc>
          <w:tcPr>
            <w:tcW w:w="632" w:type="dxa"/>
          </w:tcPr>
          <w:p w:rsidR="004F32D0" w:rsidRDefault="00A9475D">
            <w:r>
              <w:t>0.00</w:t>
            </w:r>
          </w:p>
        </w:tc>
        <w:tc>
          <w:tcPr>
            <w:tcW w:w="1080" w:type="dxa"/>
          </w:tcPr>
          <w:p w:rsidR="004F32D0" w:rsidRDefault="00A9475D">
            <w:r>
              <w:t>19559072</w:t>
            </w:r>
          </w:p>
        </w:tc>
      </w:tr>
      <w:tr w:rsidR="004F32D0">
        <w:tc>
          <w:tcPr>
            <w:tcW w:w="468" w:type="dxa"/>
          </w:tcPr>
          <w:p w:rsidR="004F32D0" w:rsidRDefault="00A9475D">
            <w:r>
              <w:lastRenderedPageBreak/>
              <w:t>i</w:t>
            </w:r>
          </w:p>
        </w:tc>
        <w:tc>
          <w:tcPr>
            <w:tcW w:w="1400" w:type="dxa"/>
          </w:tcPr>
          <w:p w:rsidR="004F32D0" w:rsidRDefault="00A9475D">
            <w:r>
              <w:t>Individual shareholders holding nominal share capital up to Rs. 2 lakhs.</w:t>
            </w:r>
          </w:p>
        </w:tc>
        <w:tc>
          <w:tcPr>
            <w:tcW w:w="629" w:type="dxa"/>
          </w:tcPr>
          <w:p w:rsidR="004F32D0" w:rsidRDefault="004F32D0"/>
        </w:tc>
        <w:tc>
          <w:tcPr>
            <w:tcW w:w="720" w:type="dxa"/>
          </w:tcPr>
          <w:p w:rsidR="004F32D0" w:rsidRDefault="00A9475D">
            <w:r>
              <w:t>10238</w:t>
            </w:r>
          </w:p>
        </w:tc>
        <w:tc>
          <w:tcPr>
            <w:tcW w:w="653" w:type="dxa"/>
          </w:tcPr>
          <w:p w:rsidR="004F32D0" w:rsidRDefault="00A9475D">
            <w:r>
              <w:t>14773002</w:t>
            </w:r>
          </w:p>
        </w:tc>
        <w:tc>
          <w:tcPr>
            <w:tcW w:w="900" w:type="dxa"/>
          </w:tcPr>
          <w:p w:rsidR="004F32D0" w:rsidRDefault="00A9475D">
            <w:r>
              <w:t>0</w:t>
            </w:r>
          </w:p>
        </w:tc>
        <w:tc>
          <w:tcPr>
            <w:tcW w:w="967" w:type="dxa"/>
          </w:tcPr>
          <w:p w:rsidR="004F32D0" w:rsidRDefault="00A9475D">
            <w:r>
              <w:t>0</w:t>
            </w:r>
          </w:p>
        </w:tc>
        <w:tc>
          <w:tcPr>
            <w:tcW w:w="812" w:type="dxa"/>
          </w:tcPr>
          <w:p w:rsidR="004F32D0" w:rsidRDefault="00A9475D">
            <w:r>
              <w:t>14773002</w:t>
            </w:r>
          </w:p>
        </w:tc>
        <w:tc>
          <w:tcPr>
            <w:tcW w:w="900" w:type="dxa"/>
          </w:tcPr>
          <w:p w:rsidR="004F32D0" w:rsidRDefault="00A9475D">
            <w:r>
              <w:t>27.28</w:t>
            </w:r>
          </w:p>
        </w:tc>
        <w:tc>
          <w:tcPr>
            <w:tcW w:w="629" w:type="dxa"/>
          </w:tcPr>
          <w:p w:rsidR="004F32D0" w:rsidRDefault="00A9475D">
            <w:r>
              <w:t>14773002</w:t>
            </w:r>
          </w:p>
        </w:tc>
        <w:tc>
          <w:tcPr>
            <w:tcW w:w="631" w:type="dxa"/>
          </w:tcPr>
          <w:p w:rsidR="004F32D0" w:rsidRDefault="00A9475D">
            <w:r>
              <w:t>0</w:t>
            </w:r>
          </w:p>
        </w:tc>
        <w:tc>
          <w:tcPr>
            <w:tcW w:w="449" w:type="dxa"/>
          </w:tcPr>
          <w:p w:rsidR="004F32D0" w:rsidRDefault="00A9475D">
            <w:r>
              <w:t>14773002</w:t>
            </w:r>
          </w:p>
        </w:tc>
        <w:tc>
          <w:tcPr>
            <w:tcW w:w="811" w:type="dxa"/>
          </w:tcPr>
          <w:p w:rsidR="004F32D0" w:rsidRDefault="00A9475D">
            <w:r>
              <w:t>27.28</w:t>
            </w:r>
          </w:p>
        </w:tc>
        <w:tc>
          <w:tcPr>
            <w:tcW w:w="1080" w:type="dxa"/>
          </w:tcPr>
          <w:p w:rsidR="004F32D0" w:rsidRDefault="00A9475D">
            <w:r>
              <w:t>0</w:t>
            </w:r>
          </w:p>
        </w:tc>
        <w:tc>
          <w:tcPr>
            <w:tcW w:w="1081" w:type="dxa"/>
          </w:tcPr>
          <w:p w:rsidR="004F32D0" w:rsidRDefault="00A9475D">
            <w:r>
              <w:t>27.28</w:t>
            </w:r>
          </w:p>
        </w:tc>
        <w:tc>
          <w:tcPr>
            <w:tcW w:w="540" w:type="dxa"/>
          </w:tcPr>
          <w:p w:rsidR="004F32D0" w:rsidRDefault="00A9475D">
            <w:r>
              <w:t>0</w:t>
            </w:r>
          </w:p>
        </w:tc>
        <w:tc>
          <w:tcPr>
            <w:tcW w:w="540" w:type="dxa"/>
          </w:tcPr>
          <w:p w:rsidR="004F32D0" w:rsidRDefault="00A9475D">
            <w:r>
              <w:t>0.00</w:t>
            </w:r>
          </w:p>
        </w:tc>
        <w:tc>
          <w:tcPr>
            <w:tcW w:w="448" w:type="dxa"/>
          </w:tcPr>
          <w:p w:rsidR="004F32D0" w:rsidRDefault="004F32D0"/>
        </w:tc>
        <w:tc>
          <w:tcPr>
            <w:tcW w:w="632" w:type="dxa"/>
          </w:tcPr>
          <w:p w:rsidR="004F32D0" w:rsidRDefault="004F32D0"/>
        </w:tc>
        <w:tc>
          <w:tcPr>
            <w:tcW w:w="1080" w:type="dxa"/>
          </w:tcPr>
          <w:p w:rsidR="004F32D0" w:rsidRDefault="00A9475D">
            <w:r>
              <w:t>14746419</w:t>
            </w:r>
          </w:p>
        </w:tc>
      </w:tr>
      <w:tr w:rsidR="004F32D0">
        <w:tc>
          <w:tcPr>
            <w:tcW w:w="468" w:type="dxa"/>
          </w:tcPr>
          <w:p w:rsidR="004F32D0" w:rsidRDefault="00A9475D">
            <w:r>
              <w:t>ii</w:t>
            </w:r>
          </w:p>
        </w:tc>
        <w:tc>
          <w:tcPr>
            <w:tcW w:w="1400" w:type="dxa"/>
          </w:tcPr>
          <w:p w:rsidR="004F32D0" w:rsidRDefault="00A9475D">
            <w:r>
              <w:t xml:space="preserve">Individual shareholders holding nominal share capital in </w:t>
            </w:r>
            <w:r>
              <w:t>excess of Rs. 2 lakhs.</w:t>
            </w:r>
          </w:p>
        </w:tc>
        <w:tc>
          <w:tcPr>
            <w:tcW w:w="629" w:type="dxa"/>
          </w:tcPr>
          <w:p w:rsidR="004F32D0" w:rsidRDefault="004F32D0"/>
        </w:tc>
        <w:tc>
          <w:tcPr>
            <w:tcW w:w="720" w:type="dxa"/>
          </w:tcPr>
          <w:p w:rsidR="004F32D0" w:rsidRDefault="00A9475D">
            <w:r>
              <w:t>20</w:t>
            </w:r>
          </w:p>
        </w:tc>
        <w:tc>
          <w:tcPr>
            <w:tcW w:w="653" w:type="dxa"/>
          </w:tcPr>
          <w:p w:rsidR="004F32D0" w:rsidRDefault="00A9475D">
            <w:r>
              <w:t>4812653</w:t>
            </w:r>
          </w:p>
        </w:tc>
        <w:tc>
          <w:tcPr>
            <w:tcW w:w="900" w:type="dxa"/>
          </w:tcPr>
          <w:p w:rsidR="004F32D0" w:rsidRDefault="00A9475D">
            <w:r>
              <w:t>0</w:t>
            </w:r>
          </w:p>
        </w:tc>
        <w:tc>
          <w:tcPr>
            <w:tcW w:w="967" w:type="dxa"/>
          </w:tcPr>
          <w:p w:rsidR="004F32D0" w:rsidRDefault="00A9475D">
            <w:r>
              <w:t>0</w:t>
            </w:r>
          </w:p>
        </w:tc>
        <w:tc>
          <w:tcPr>
            <w:tcW w:w="812" w:type="dxa"/>
          </w:tcPr>
          <w:p w:rsidR="004F32D0" w:rsidRDefault="00A9475D">
            <w:r>
              <w:t>4812653</w:t>
            </w:r>
          </w:p>
        </w:tc>
        <w:tc>
          <w:tcPr>
            <w:tcW w:w="900" w:type="dxa"/>
          </w:tcPr>
          <w:p w:rsidR="004F32D0" w:rsidRDefault="00A9475D">
            <w:r>
              <w:t>8.89</w:t>
            </w:r>
          </w:p>
        </w:tc>
        <w:tc>
          <w:tcPr>
            <w:tcW w:w="629" w:type="dxa"/>
          </w:tcPr>
          <w:p w:rsidR="004F32D0" w:rsidRDefault="00A9475D">
            <w:r>
              <w:t>4812653</w:t>
            </w:r>
          </w:p>
        </w:tc>
        <w:tc>
          <w:tcPr>
            <w:tcW w:w="631" w:type="dxa"/>
          </w:tcPr>
          <w:p w:rsidR="004F32D0" w:rsidRDefault="00A9475D">
            <w:r>
              <w:t>0</w:t>
            </w:r>
          </w:p>
        </w:tc>
        <w:tc>
          <w:tcPr>
            <w:tcW w:w="449" w:type="dxa"/>
          </w:tcPr>
          <w:p w:rsidR="004F32D0" w:rsidRDefault="00A9475D">
            <w:r>
              <w:t>4812653</w:t>
            </w:r>
          </w:p>
        </w:tc>
        <w:tc>
          <w:tcPr>
            <w:tcW w:w="811" w:type="dxa"/>
          </w:tcPr>
          <w:p w:rsidR="004F32D0" w:rsidRDefault="00A9475D">
            <w:r>
              <w:t>8.89</w:t>
            </w:r>
          </w:p>
        </w:tc>
        <w:tc>
          <w:tcPr>
            <w:tcW w:w="1080" w:type="dxa"/>
          </w:tcPr>
          <w:p w:rsidR="004F32D0" w:rsidRDefault="00A9475D">
            <w:r>
              <w:t>0</w:t>
            </w:r>
          </w:p>
        </w:tc>
        <w:tc>
          <w:tcPr>
            <w:tcW w:w="1081" w:type="dxa"/>
          </w:tcPr>
          <w:p w:rsidR="004F32D0" w:rsidRDefault="00A9475D">
            <w:r>
              <w:t>8.89</w:t>
            </w:r>
          </w:p>
        </w:tc>
        <w:tc>
          <w:tcPr>
            <w:tcW w:w="540" w:type="dxa"/>
          </w:tcPr>
          <w:p w:rsidR="004F32D0" w:rsidRDefault="00A9475D">
            <w:r>
              <w:t>0</w:t>
            </w:r>
          </w:p>
        </w:tc>
        <w:tc>
          <w:tcPr>
            <w:tcW w:w="540" w:type="dxa"/>
          </w:tcPr>
          <w:p w:rsidR="004F32D0" w:rsidRDefault="00A9475D">
            <w:r>
              <w:t>0.00</w:t>
            </w:r>
          </w:p>
        </w:tc>
        <w:tc>
          <w:tcPr>
            <w:tcW w:w="448" w:type="dxa"/>
          </w:tcPr>
          <w:p w:rsidR="004F32D0" w:rsidRDefault="004F32D0"/>
        </w:tc>
        <w:tc>
          <w:tcPr>
            <w:tcW w:w="632" w:type="dxa"/>
          </w:tcPr>
          <w:p w:rsidR="004F32D0" w:rsidRDefault="004F32D0"/>
        </w:tc>
        <w:tc>
          <w:tcPr>
            <w:tcW w:w="1080" w:type="dxa"/>
          </w:tcPr>
          <w:p w:rsidR="004F32D0" w:rsidRDefault="00A9475D">
            <w:r>
              <w:t>4812653</w:t>
            </w:r>
          </w:p>
        </w:tc>
      </w:tr>
      <w:tr w:rsidR="004F32D0">
        <w:tc>
          <w:tcPr>
            <w:tcW w:w="468" w:type="dxa"/>
          </w:tcPr>
          <w:p w:rsidR="004F32D0" w:rsidRDefault="004F32D0"/>
        </w:tc>
        <w:tc>
          <w:tcPr>
            <w:tcW w:w="1400" w:type="dxa"/>
          </w:tcPr>
          <w:p w:rsidR="004F32D0" w:rsidRDefault="00A9475D">
            <w:r>
              <w:t>Raju Radha</w:t>
            </w:r>
          </w:p>
        </w:tc>
        <w:tc>
          <w:tcPr>
            <w:tcW w:w="629" w:type="dxa"/>
          </w:tcPr>
          <w:p w:rsidR="004F32D0" w:rsidRDefault="00A9475D">
            <w:r>
              <w:t>AHVPR5443E</w:t>
            </w:r>
          </w:p>
        </w:tc>
        <w:tc>
          <w:tcPr>
            <w:tcW w:w="720" w:type="dxa"/>
          </w:tcPr>
          <w:p w:rsidR="004F32D0" w:rsidRDefault="00A9475D">
            <w:r>
              <w:t>1</w:t>
            </w:r>
          </w:p>
        </w:tc>
        <w:tc>
          <w:tcPr>
            <w:tcW w:w="653" w:type="dxa"/>
          </w:tcPr>
          <w:p w:rsidR="004F32D0" w:rsidRDefault="00A9475D">
            <w:r>
              <w:t>797512</w:t>
            </w:r>
          </w:p>
        </w:tc>
        <w:tc>
          <w:tcPr>
            <w:tcW w:w="900" w:type="dxa"/>
          </w:tcPr>
          <w:p w:rsidR="004F32D0" w:rsidRDefault="00A9475D">
            <w:r>
              <w:t>0</w:t>
            </w:r>
          </w:p>
        </w:tc>
        <w:tc>
          <w:tcPr>
            <w:tcW w:w="967" w:type="dxa"/>
          </w:tcPr>
          <w:p w:rsidR="004F32D0" w:rsidRDefault="00A9475D">
            <w:r>
              <w:t>0</w:t>
            </w:r>
          </w:p>
        </w:tc>
        <w:tc>
          <w:tcPr>
            <w:tcW w:w="812" w:type="dxa"/>
          </w:tcPr>
          <w:p w:rsidR="004F32D0" w:rsidRDefault="00A9475D">
            <w:r>
              <w:t>797512</w:t>
            </w:r>
          </w:p>
        </w:tc>
        <w:tc>
          <w:tcPr>
            <w:tcW w:w="900" w:type="dxa"/>
          </w:tcPr>
          <w:p w:rsidR="004F32D0" w:rsidRDefault="00A9475D">
            <w:r>
              <w:t>1.47</w:t>
            </w:r>
          </w:p>
        </w:tc>
        <w:tc>
          <w:tcPr>
            <w:tcW w:w="629" w:type="dxa"/>
          </w:tcPr>
          <w:p w:rsidR="004F32D0" w:rsidRDefault="00A9475D">
            <w:r>
              <w:t>797512</w:t>
            </w:r>
          </w:p>
        </w:tc>
        <w:tc>
          <w:tcPr>
            <w:tcW w:w="631" w:type="dxa"/>
          </w:tcPr>
          <w:p w:rsidR="004F32D0" w:rsidRDefault="00A9475D">
            <w:r>
              <w:t>0</w:t>
            </w:r>
          </w:p>
        </w:tc>
        <w:tc>
          <w:tcPr>
            <w:tcW w:w="449" w:type="dxa"/>
          </w:tcPr>
          <w:p w:rsidR="004F32D0" w:rsidRDefault="00A9475D">
            <w:r>
              <w:t>797512</w:t>
            </w:r>
          </w:p>
        </w:tc>
        <w:tc>
          <w:tcPr>
            <w:tcW w:w="811" w:type="dxa"/>
          </w:tcPr>
          <w:p w:rsidR="004F32D0" w:rsidRDefault="00A9475D">
            <w:r>
              <w:t>1.47</w:t>
            </w:r>
          </w:p>
        </w:tc>
        <w:tc>
          <w:tcPr>
            <w:tcW w:w="1080" w:type="dxa"/>
          </w:tcPr>
          <w:p w:rsidR="004F32D0" w:rsidRDefault="00A9475D">
            <w:r>
              <w:t>0</w:t>
            </w:r>
          </w:p>
        </w:tc>
        <w:tc>
          <w:tcPr>
            <w:tcW w:w="1081" w:type="dxa"/>
          </w:tcPr>
          <w:p w:rsidR="004F32D0" w:rsidRDefault="00A9475D">
            <w:r>
              <w:t>1.47</w:t>
            </w:r>
          </w:p>
        </w:tc>
        <w:tc>
          <w:tcPr>
            <w:tcW w:w="540" w:type="dxa"/>
          </w:tcPr>
          <w:p w:rsidR="004F32D0" w:rsidRDefault="00A9475D">
            <w:r>
              <w:t>0</w:t>
            </w:r>
          </w:p>
        </w:tc>
        <w:tc>
          <w:tcPr>
            <w:tcW w:w="540" w:type="dxa"/>
          </w:tcPr>
          <w:p w:rsidR="004F32D0" w:rsidRDefault="00A9475D">
            <w:r>
              <w:t>0.00</w:t>
            </w:r>
          </w:p>
        </w:tc>
        <w:tc>
          <w:tcPr>
            <w:tcW w:w="448" w:type="dxa"/>
          </w:tcPr>
          <w:p w:rsidR="004F32D0" w:rsidRDefault="004F32D0"/>
        </w:tc>
        <w:tc>
          <w:tcPr>
            <w:tcW w:w="632" w:type="dxa"/>
          </w:tcPr>
          <w:p w:rsidR="004F32D0" w:rsidRDefault="004F32D0"/>
        </w:tc>
        <w:tc>
          <w:tcPr>
            <w:tcW w:w="1080" w:type="dxa"/>
          </w:tcPr>
          <w:p w:rsidR="004F32D0" w:rsidRDefault="00A9475D">
            <w:r>
              <w:t>797512</w:t>
            </w:r>
          </w:p>
        </w:tc>
      </w:tr>
      <w:tr w:rsidR="004F32D0">
        <w:tc>
          <w:tcPr>
            <w:tcW w:w="468" w:type="dxa"/>
          </w:tcPr>
          <w:p w:rsidR="004F32D0" w:rsidRDefault="00A9475D">
            <w:r>
              <w:t>b</w:t>
            </w:r>
          </w:p>
        </w:tc>
        <w:tc>
          <w:tcPr>
            <w:tcW w:w="1400" w:type="dxa"/>
          </w:tcPr>
          <w:p w:rsidR="004F32D0" w:rsidRDefault="00A9475D">
            <w:r>
              <w:t>NBFCs registered with RBI</w:t>
            </w:r>
          </w:p>
        </w:tc>
        <w:tc>
          <w:tcPr>
            <w:tcW w:w="629" w:type="dxa"/>
          </w:tcPr>
          <w:p w:rsidR="004F32D0" w:rsidRDefault="004F32D0"/>
        </w:tc>
        <w:tc>
          <w:tcPr>
            <w:tcW w:w="720" w:type="dxa"/>
          </w:tcPr>
          <w:p w:rsidR="004F32D0" w:rsidRDefault="00A9475D">
            <w:r>
              <w:t>0</w:t>
            </w:r>
          </w:p>
        </w:tc>
        <w:tc>
          <w:tcPr>
            <w:tcW w:w="653" w:type="dxa"/>
          </w:tcPr>
          <w:p w:rsidR="004F32D0" w:rsidRDefault="00A9475D">
            <w:r>
              <w:t>0</w:t>
            </w:r>
          </w:p>
        </w:tc>
        <w:tc>
          <w:tcPr>
            <w:tcW w:w="900" w:type="dxa"/>
          </w:tcPr>
          <w:p w:rsidR="004F32D0" w:rsidRDefault="00A9475D">
            <w:r>
              <w:t>0</w:t>
            </w:r>
          </w:p>
        </w:tc>
        <w:tc>
          <w:tcPr>
            <w:tcW w:w="967" w:type="dxa"/>
          </w:tcPr>
          <w:p w:rsidR="004F32D0" w:rsidRDefault="00A9475D">
            <w:r>
              <w:t>0</w:t>
            </w:r>
          </w:p>
        </w:tc>
        <w:tc>
          <w:tcPr>
            <w:tcW w:w="812" w:type="dxa"/>
          </w:tcPr>
          <w:p w:rsidR="004F32D0" w:rsidRDefault="00A9475D">
            <w:r>
              <w:t>0</w:t>
            </w:r>
          </w:p>
        </w:tc>
        <w:tc>
          <w:tcPr>
            <w:tcW w:w="900" w:type="dxa"/>
          </w:tcPr>
          <w:p w:rsidR="004F32D0" w:rsidRDefault="00A9475D">
            <w:r>
              <w:t>0.00</w:t>
            </w:r>
          </w:p>
        </w:tc>
        <w:tc>
          <w:tcPr>
            <w:tcW w:w="629" w:type="dxa"/>
          </w:tcPr>
          <w:p w:rsidR="004F32D0" w:rsidRDefault="00A9475D">
            <w:r>
              <w:t>0</w:t>
            </w:r>
          </w:p>
        </w:tc>
        <w:tc>
          <w:tcPr>
            <w:tcW w:w="631" w:type="dxa"/>
          </w:tcPr>
          <w:p w:rsidR="004F32D0" w:rsidRDefault="00A9475D">
            <w:r>
              <w:t>0</w:t>
            </w:r>
          </w:p>
        </w:tc>
        <w:tc>
          <w:tcPr>
            <w:tcW w:w="449" w:type="dxa"/>
          </w:tcPr>
          <w:p w:rsidR="004F32D0" w:rsidRDefault="00A9475D">
            <w:r>
              <w:t>0</w:t>
            </w:r>
          </w:p>
        </w:tc>
        <w:tc>
          <w:tcPr>
            <w:tcW w:w="811" w:type="dxa"/>
          </w:tcPr>
          <w:p w:rsidR="004F32D0" w:rsidRDefault="00A9475D">
            <w:r>
              <w:t>0.00</w:t>
            </w:r>
          </w:p>
        </w:tc>
        <w:tc>
          <w:tcPr>
            <w:tcW w:w="1080" w:type="dxa"/>
          </w:tcPr>
          <w:p w:rsidR="004F32D0" w:rsidRDefault="00A9475D">
            <w:r>
              <w:t>0</w:t>
            </w:r>
          </w:p>
        </w:tc>
        <w:tc>
          <w:tcPr>
            <w:tcW w:w="1081" w:type="dxa"/>
          </w:tcPr>
          <w:p w:rsidR="004F32D0" w:rsidRDefault="00A9475D">
            <w:r>
              <w:t>0.00</w:t>
            </w:r>
          </w:p>
        </w:tc>
        <w:tc>
          <w:tcPr>
            <w:tcW w:w="540" w:type="dxa"/>
          </w:tcPr>
          <w:p w:rsidR="004F32D0" w:rsidRDefault="00A9475D">
            <w:r>
              <w:t>0</w:t>
            </w:r>
          </w:p>
        </w:tc>
        <w:tc>
          <w:tcPr>
            <w:tcW w:w="540" w:type="dxa"/>
          </w:tcPr>
          <w:p w:rsidR="004F32D0" w:rsidRDefault="00A9475D">
            <w:r>
              <w:t>0.00</w:t>
            </w:r>
          </w:p>
        </w:tc>
        <w:tc>
          <w:tcPr>
            <w:tcW w:w="448" w:type="dxa"/>
          </w:tcPr>
          <w:p w:rsidR="004F32D0" w:rsidRDefault="004F32D0"/>
        </w:tc>
        <w:tc>
          <w:tcPr>
            <w:tcW w:w="632" w:type="dxa"/>
          </w:tcPr>
          <w:p w:rsidR="004F32D0" w:rsidRDefault="004F32D0"/>
        </w:tc>
        <w:tc>
          <w:tcPr>
            <w:tcW w:w="1080" w:type="dxa"/>
          </w:tcPr>
          <w:p w:rsidR="004F32D0" w:rsidRDefault="00A9475D">
            <w:r>
              <w:t>0</w:t>
            </w:r>
          </w:p>
        </w:tc>
      </w:tr>
      <w:tr w:rsidR="004F32D0">
        <w:tc>
          <w:tcPr>
            <w:tcW w:w="468" w:type="dxa"/>
          </w:tcPr>
          <w:p w:rsidR="004F32D0" w:rsidRDefault="00A9475D">
            <w:r>
              <w:t>c</w:t>
            </w:r>
          </w:p>
        </w:tc>
        <w:tc>
          <w:tcPr>
            <w:tcW w:w="1400" w:type="dxa"/>
          </w:tcPr>
          <w:p w:rsidR="004F32D0" w:rsidRDefault="00A9475D">
            <w:r>
              <w:t>Employee Trusts</w:t>
            </w:r>
          </w:p>
        </w:tc>
        <w:tc>
          <w:tcPr>
            <w:tcW w:w="629" w:type="dxa"/>
          </w:tcPr>
          <w:p w:rsidR="004F32D0" w:rsidRDefault="004F32D0"/>
        </w:tc>
        <w:tc>
          <w:tcPr>
            <w:tcW w:w="720" w:type="dxa"/>
          </w:tcPr>
          <w:p w:rsidR="004F32D0" w:rsidRDefault="00A9475D">
            <w:r>
              <w:t>0</w:t>
            </w:r>
          </w:p>
        </w:tc>
        <w:tc>
          <w:tcPr>
            <w:tcW w:w="653" w:type="dxa"/>
          </w:tcPr>
          <w:p w:rsidR="004F32D0" w:rsidRDefault="00A9475D">
            <w:r>
              <w:t>0</w:t>
            </w:r>
          </w:p>
        </w:tc>
        <w:tc>
          <w:tcPr>
            <w:tcW w:w="900" w:type="dxa"/>
          </w:tcPr>
          <w:p w:rsidR="004F32D0" w:rsidRDefault="00A9475D">
            <w:r>
              <w:t>0</w:t>
            </w:r>
          </w:p>
        </w:tc>
        <w:tc>
          <w:tcPr>
            <w:tcW w:w="967" w:type="dxa"/>
          </w:tcPr>
          <w:p w:rsidR="004F32D0" w:rsidRDefault="00A9475D">
            <w:r>
              <w:t>0</w:t>
            </w:r>
          </w:p>
        </w:tc>
        <w:tc>
          <w:tcPr>
            <w:tcW w:w="812" w:type="dxa"/>
          </w:tcPr>
          <w:p w:rsidR="004F32D0" w:rsidRDefault="00A9475D">
            <w:r>
              <w:t>0</w:t>
            </w:r>
          </w:p>
        </w:tc>
        <w:tc>
          <w:tcPr>
            <w:tcW w:w="900" w:type="dxa"/>
          </w:tcPr>
          <w:p w:rsidR="004F32D0" w:rsidRDefault="00A9475D">
            <w:r>
              <w:t>0.00</w:t>
            </w:r>
          </w:p>
        </w:tc>
        <w:tc>
          <w:tcPr>
            <w:tcW w:w="629" w:type="dxa"/>
          </w:tcPr>
          <w:p w:rsidR="004F32D0" w:rsidRDefault="00A9475D">
            <w:r>
              <w:t>0</w:t>
            </w:r>
          </w:p>
        </w:tc>
        <w:tc>
          <w:tcPr>
            <w:tcW w:w="631" w:type="dxa"/>
          </w:tcPr>
          <w:p w:rsidR="004F32D0" w:rsidRDefault="00A9475D">
            <w:r>
              <w:t>0</w:t>
            </w:r>
          </w:p>
        </w:tc>
        <w:tc>
          <w:tcPr>
            <w:tcW w:w="449" w:type="dxa"/>
          </w:tcPr>
          <w:p w:rsidR="004F32D0" w:rsidRDefault="00A9475D">
            <w:r>
              <w:t>0</w:t>
            </w:r>
          </w:p>
        </w:tc>
        <w:tc>
          <w:tcPr>
            <w:tcW w:w="811" w:type="dxa"/>
          </w:tcPr>
          <w:p w:rsidR="004F32D0" w:rsidRDefault="00A9475D">
            <w:r>
              <w:t>0.00</w:t>
            </w:r>
          </w:p>
        </w:tc>
        <w:tc>
          <w:tcPr>
            <w:tcW w:w="1080" w:type="dxa"/>
          </w:tcPr>
          <w:p w:rsidR="004F32D0" w:rsidRDefault="00A9475D">
            <w:r>
              <w:t>0</w:t>
            </w:r>
          </w:p>
        </w:tc>
        <w:tc>
          <w:tcPr>
            <w:tcW w:w="1081" w:type="dxa"/>
          </w:tcPr>
          <w:p w:rsidR="004F32D0" w:rsidRDefault="00A9475D">
            <w:r>
              <w:t>0.00</w:t>
            </w:r>
          </w:p>
        </w:tc>
        <w:tc>
          <w:tcPr>
            <w:tcW w:w="540" w:type="dxa"/>
          </w:tcPr>
          <w:p w:rsidR="004F32D0" w:rsidRDefault="00A9475D">
            <w:r>
              <w:t>0</w:t>
            </w:r>
          </w:p>
        </w:tc>
        <w:tc>
          <w:tcPr>
            <w:tcW w:w="540" w:type="dxa"/>
          </w:tcPr>
          <w:p w:rsidR="004F32D0" w:rsidRDefault="00A9475D">
            <w:r>
              <w:t>0.00</w:t>
            </w:r>
          </w:p>
        </w:tc>
        <w:tc>
          <w:tcPr>
            <w:tcW w:w="448" w:type="dxa"/>
          </w:tcPr>
          <w:p w:rsidR="004F32D0" w:rsidRDefault="004F32D0"/>
        </w:tc>
        <w:tc>
          <w:tcPr>
            <w:tcW w:w="632" w:type="dxa"/>
          </w:tcPr>
          <w:p w:rsidR="004F32D0" w:rsidRDefault="004F32D0"/>
        </w:tc>
        <w:tc>
          <w:tcPr>
            <w:tcW w:w="1080" w:type="dxa"/>
          </w:tcPr>
          <w:p w:rsidR="004F32D0" w:rsidRDefault="00A9475D">
            <w:r>
              <w:t>0</w:t>
            </w:r>
          </w:p>
        </w:tc>
      </w:tr>
      <w:tr w:rsidR="004F32D0">
        <w:tc>
          <w:tcPr>
            <w:tcW w:w="468" w:type="dxa"/>
          </w:tcPr>
          <w:p w:rsidR="004F32D0" w:rsidRDefault="00A9475D">
            <w:r>
              <w:t>d</w:t>
            </w:r>
          </w:p>
        </w:tc>
        <w:tc>
          <w:tcPr>
            <w:tcW w:w="1400" w:type="dxa"/>
          </w:tcPr>
          <w:p w:rsidR="004F32D0" w:rsidRDefault="00A9475D">
            <w:r>
              <w:t>Overseas Depositories (holding DRs) (balancing figure)</w:t>
            </w:r>
          </w:p>
        </w:tc>
        <w:tc>
          <w:tcPr>
            <w:tcW w:w="629" w:type="dxa"/>
          </w:tcPr>
          <w:p w:rsidR="004F32D0" w:rsidRDefault="004F32D0"/>
        </w:tc>
        <w:tc>
          <w:tcPr>
            <w:tcW w:w="720" w:type="dxa"/>
          </w:tcPr>
          <w:p w:rsidR="004F32D0" w:rsidRDefault="00A9475D">
            <w:r>
              <w:t>0</w:t>
            </w:r>
          </w:p>
        </w:tc>
        <w:tc>
          <w:tcPr>
            <w:tcW w:w="653" w:type="dxa"/>
          </w:tcPr>
          <w:p w:rsidR="004F32D0" w:rsidRDefault="00A9475D">
            <w:r>
              <w:t>0</w:t>
            </w:r>
          </w:p>
        </w:tc>
        <w:tc>
          <w:tcPr>
            <w:tcW w:w="900" w:type="dxa"/>
          </w:tcPr>
          <w:p w:rsidR="004F32D0" w:rsidRDefault="00A9475D">
            <w:r>
              <w:t>0</w:t>
            </w:r>
          </w:p>
        </w:tc>
        <w:tc>
          <w:tcPr>
            <w:tcW w:w="967" w:type="dxa"/>
          </w:tcPr>
          <w:p w:rsidR="004F32D0" w:rsidRDefault="00A9475D">
            <w:r>
              <w:t>0</w:t>
            </w:r>
          </w:p>
        </w:tc>
        <w:tc>
          <w:tcPr>
            <w:tcW w:w="812" w:type="dxa"/>
          </w:tcPr>
          <w:p w:rsidR="004F32D0" w:rsidRDefault="00A9475D">
            <w:r>
              <w:t>0</w:t>
            </w:r>
          </w:p>
        </w:tc>
        <w:tc>
          <w:tcPr>
            <w:tcW w:w="900" w:type="dxa"/>
          </w:tcPr>
          <w:p w:rsidR="004F32D0" w:rsidRDefault="00A9475D">
            <w:r>
              <w:t>0.00</w:t>
            </w:r>
          </w:p>
        </w:tc>
        <w:tc>
          <w:tcPr>
            <w:tcW w:w="629" w:type="dxa"/>
          </w:tcPr>
          <w:p w:rsidR="004F32D0" w:rsidRDefault="00A9475D">
            <w:r>
              <w:t>0</w:t>
            </w:r>
          </w:p>
        </w:tc>
        <w:tc>
          <w:tcPr>
            <w:tcW w:w="631" w:type="dxa"/>
          </w:tcPr>
          <w:p w:rsidR="004F32D0" w:rsidRDefault="00A9475D">
            <w:r>
              <w:t>0</w:t>
            </w:r>
          </w:p>
        </w:tc>
        <w:tc>
          <w:tcPr>
            <w:tcW w:w="449" w:type="dxa"/>
          </w:tcPr>
          <w:p w:rsidR="004F32D0" w:rsidRDefault="00A9475D">
            <w:r>
              <w:t>0</w:t>
            </w:r>
          </w:p>
        </w:tc>
        <w:tc>
          <w:tcPr>
            <w:tcW w:w="811" w:type="dxa"/>
          </w:tcPr>
          <w:p w:rsidR="004F32D0" w:rsidRDefault="00A9475D">
            <w:r>
              <w:t>0.00</w:t>
            </w:r>
          </w:p>
        </w:tc>
        <w:tc>
          <w:tcPr>
            <w:tcW w:w="1080" w:type="dxa"/>
          </w:tcPr>
          <w:p w:rsidR="004F32D0" w:rsidRDefault="00A9475D">
            <w:r>
              <w:t>0</w:t>
            </w:r>
          </w:p>
        </w:tc>
        <w:tc>
          <w:tcPr>
            <w:tcW w:w="1081" w:type="dxa"/>
          </w:tcPr>
          <w:p w:rsidR="004F32D0" w:rsidRDefault="00A9475D">
            <w:r>
              <w:t>0.00</w:t>
            </w:r>
          </w:p>
        </w:tc>
        <w:tc>
          <w:tcPr>
            <w:tcW w:w="540" w:type="dxa"/>
          </w:tcPr>
          <w:p w:rsidR="004F32D0" w:rsidRDefault="00A9475D">
            <w:r>
              <w:t>0</w:t>
            </w:r>
          </w:p>
        </w:tc>
        <w:tc>
          <w:tcPr>
            <w:tcW w:w="540" w:type="dxa"/>
          </w:tcPr>
          <w:p w:rsidR="004F32D0" w:rsidRDefault="00A9475D">
            <w:r>
              <w:t>0.00</w:t>
            </w:r>
          </w:p>
        </w:tc>
        <w:tc>
          <w:tcPr>
            <w:tcW w:w="448" w:type="dxa"/>
          </w:tcPr>
          <w:p w:rsidR="004F32D0" w:rsidRDefault="004F32D0"/>
        </w:tc>
        <w:tc>
          <w:tcPr>
            <w:tcW w:w="632" w:type="dxa"/>
          </w:tcPr>
          <w:p w:rsidR="004F32D0" w:rsidRDefault="004F32D0"/>
        </w:tc>
        <w:tc>
          <w:tcPr>
            <w:tcW w:w="1080" w:type="dxa"/>
          </w:tcPr>
          <w:p w:rsidR="004F32D0" w:rsidRDefault="00A9475D">
            <w:r>
              <w:t>0</w:t>
            </w:r>
          </w:p>
        </w:tc>
      </w:tr>
      <w:tr w:rsidR="004F32D0">
        <w:tc>
          <w:tcPr>
            <w:tcW w:w="468" w:type="dxa"/>
          </w:tcPr>
          <w:p w:rsidR="004F32D0" w:rsidRDefault="00A9475D">
            <w:r>
              <w:t>e</w:t>
            </w:r>
          </w:p>
        </w:tc>
        <w:tc>
          <w:tcPr>
            <w:tcW w:w="1400" w:type="dxa"/>
          </w:tcPr>
          <w:p w:rsidR="004F32D0" w:rsidRDefault="00A9475D">
            <w:r>
              <w:t>Any Other (specify)</w:t>
            </w:r>
          </w:p>
        </w:tc>
        <w:tc>
          <w:tcPr>
            <w:tcW w:w="629" w:type="dxa"/>
          </w:tcPr>
          <w:p w:rsidR="004F32D0" w:rsidRDefault="004F32D0"/>
        </w:tc>
        <w:tc>
          <w:tcPr>
            <w:tcW w:w="720" w:type="dxa"/>
          </w:tcPr>
          <w:p w:rsidR="004F32D0" w:rsidRDefault="00A9475D">
            <w:r>
              <w:t>407</w:t>
            </w:r>
          </w:p>
        </w:tc>
        <w:tc>
          <w:tcPr>
            <w:tcW w:w="653" w:type="dxa"/>
          </w:tcPr>
          <w:p w:rsidR="004F32D0" w:rsidRDefault="00A9475D">
            <w:r>
              <w:t>6576095</w:t>
            </w:r>
          </w:p>
        </w:tc>
        <w:tc>
          <w:tcPr>
            <w:tcW w:w="900" w:type="dxa"/>
          </w:tcPr>
          <w:p w:rsidR="004F32D0" w:rsidRDefault="00A9475D">
            <w:r>
              <w:t>0</w:t>
            </w:r>
          </w:p>
        </w:tc>
        <w:tc>
          <w:tcPr>
            <w:tcW w:w="967" w:type="dxa"/>
          </w:tcPr>
          <w:p w:rsidR="004F32D0" w:rsidRDefault="00A9475D">
            <w:r>
              <w:t>0</w:t>
            </w:r>
          </w:p>
        </w:tc>
        <w:tc>
          <w:tcPr>
            <w:tcW w:w="812" w:type="dxa"/>
          </w:tcPr>
          <w:p w:rsidR="004F32D0" w:rsidRDefault="00A9475D">
            <w:r>
              <w:t>6576095</w:t>
            </w:r>
          </w:p>
        </w:tc>
        <w:tc>
          <w:tcPr>
            <w:tcW w:w="900" w:type="dxa"/>
          </w:tcPr>
          <w:p w:rsidR="004F32D0" w:rsidRDefault="00A9475D">
            <w:r>
              <w:t>12.14</w:t>
            </w:r>
          </w:p>
        </w:tc>
        <w:tc>
          <w:tcPr>
            <w:tcW w:w="629" w:type="dxa"/>
          </w:tcPr>
          <w:p w:rsidR="004F32D0" w:rsidRDefault="00A9475D">
            <w:r>
              <w:t>6576095</w:t>
            </w:r>
          </w:p>
        </w:tc>
        <w:tc>
          <w:tcPr>
            <w:tcW w:w="631" w:type="dxa"/>
          </w:tcPr>
          <w:p w:rsidR="004F32D0" w:rsidRDefault="00A9475D">
            <w:r>
              <w:t>0</w:t>
            </w:r>
          </w:p>
        </w:tc>
        <w:tc>
          <w:tcPr>
            <w:tcW w:w="449" w:type="dxa"/>
          </w:tcPr>
          <w:p w:rsidR="004F32D0" w:rsidRDefault="00A9475D">
            <w:r>
              <w:t>6576095</w:t>
            </w:r>
          </w:p>
        </w:tc>
        <w:tc>
          <w:tcPr>
            <w:tcW w:w="811" w:type="dxa"/>
          </w:tcPr>
          <w:p w:rsidR="004F32D0" w:rsidRDefault="00A9475D">
            <w:r>
              <w:t>12.14</w:t>
            </w:r>
          </w:p>
        </w:tc>
        <w:tc>
          <w:tcPr>
            <w:tcW w:w="1080" w:type="dxa"/>
          </w:tcPr>
          <w:p w:rsidR="004F32D0" w:rsidRDefault="00A9475D">
            <w:r>
              <w:t>0</w:t>
            </w:r>
          </w:p>
        </w:tc>
        <w:tc>
          <w:tcPr>
            <w:tcW w:w="1081" w:type="dxa"/>
          </w:tcPr>
          <w:p w:rsidR="004F32D0" w:rsidRDefault="00A9475D">
            <w:r>
              <w:t>12.14</w:t>
            </w:r>
          </w:p>
        </w:tc>
        <w:tc>
          <w:tcPr>
            <w:tcW w:w="540" w:type="dxa"/>
          </w:tcPr>
          <w:p w:rsidR="004F32D0" w:rsidRDefault="00A9475D">
            <w:r>
              <w:t>0</w:t>
            </w:r>
          </w:p>
        </w:tc>
        <w:tc>
          <w:tcPr>
            <w:tcW w:w="540" w:type="dxa"/>
          </w:tcPr>
          <w:p w:rsidR="004F32D0" w:rsidRDefault="00A9475D">
            <w:r>
              <w:t>0.00</w:t>
            </w:r>
          </w:p>
        </w:tc>
        <w:tc>
          <w:tcPr>
            <w:tcW w:w="448" w:type="dxa"/>
          </w:tcPr>
          <w:p w:rsidR="004F32D0" w:rsidRDefault="004F32D0"/>
        </w:tc>
        <w:tc>
          <w:tcPr>
            <w:tcW w:w="632" w:type="dxa"/>
          </w:tcPr>
          <w:p w:rsidR="004F32D0" w:rsidRDefault="004F32D0"/>
        </w:tc>
        <w:tc>
          <w:tcPr>
            <w:tcW w:w="1080" w:type="dxa"/>
          </w:tcPr>
          <w:p w:rsidR="004F32D0" w:rsidRDefault="00A9475D">
            <w:r>
              <w:t>6576095</w:t>
            </w:r>
          </w:p>
        </w:tc>
      </w:tr>
      <w:tr w:rsidR="004F32D0">
        <w:tc>
          <w:tcPr>
            <w:tcW w:w="468" w:type="dxa"/>
          </w:tcPr>
          <w:p w:rsidR="004F32D0" w:rsidRDefault="004F32D0"/>
        </w:tc>
        <w:tc>
          <w:tcPr>
            <w:tcW w:w="1400" w:type="dxa"/>
          </w:tcPr>
          <w:p w:rsidR="004F32D0" w:rsidRDefault="00A9475D">
            <w:r>
              <w:t>Bodies Corporate</w:t>
            </w:r>
          </w:p>
        </w:tc>
        <w:tc>
          <w:tcPr>
            <w:tcW w:w="629" w:type="dxa"/>
          </w:tcPr>
          <w:p w:rsidR="004F32D0" w:rsidRDefault="004F32D0"/>
        </w:tc>
        <w:tc>
          <w:tcPr>
            <w:tcW w:w="720" w:type="dxa"/>
          </w:tcPr>
          <w:p w:rsidR="004F32D0" w:rsidRDefault="00A9475D">
            <w:r>
              <w:t>134</w:t>
            </w:r>
          </w:p>
        </w:tc>
        <w:tc>
          <w:tcPr>
            <w:tcW w:w="653" w:type="dxa"/>
          </w:tcPr>
          <w:p w:rsidR="004F32D0" w:rsidRDefault="00A9475D">
            <w:r>
              <w:t>5461362</w:t>
            </w:r>
          </w:p>
        </w:tc>
        <w:tc>
          <w:tcPr>
            <w:tcW w:w="900" w:type="dxa"/>
          </w:tcPr>
          <w:p w:rsidR="004F32D0" w:rsidRDefault="00A9475D">
            <w:r>
              <w:t>0</w:t>
            </w:r>
          </w:p>
        </w:tc>
        <w:tc>
          <w:tcPr>
            <w:tcW w:w="967" w:type="dxa"/>
          </w:tcPr>
          <w:p w:rsidR="004F32D0" w:rsidRDefault="00A9475D">
            <w:r>
              <w:t>0</w:t>
            </w:r>
          </w:p>
        </w:tc>
        <w:tc>
          <w:tcPr>
            <w:tcW w:w="812" w:type="dxa"/>
          </w:tcPr>
          <w:p w:rsidR="004F32D0" w:rsidRDefault="00A9475D">
            <w:r>
              <w:t>5461362</w:t>
            </w:r>
          </w:p>
        </w:tc>
        <w:tc>
          <w:tcPr>
            <w:tcW w:w="900" w:type="dxa"/>
          </w:tcPr>
          <w:p w:rsidR="004F32D0" w:rsidRDefault="00A9475D">
            <w:r>
              <w:t>10.08</w:t>
            </w:r>
          </w:p>
        </w:tc>
        <w:tc>
          <w:tcPr>
            <w:tcW w:w="629" w:type="dxa"/>
          </w:tcPr>
          <w:p w:rsidR="004F32D0" w:rsidRDefault="00A9475D">
            <w:r>
              <w:t>5461362</w:t>
            </w:r>
          </w:p>
        </w:tc>
        <w:tc>
          <w:tcPr>
            <w:tcW w:w="631" w:type="dxa"/>
          </w:tcPr>
          <w:p w:rsidR="004F32D0" w:rsidRDefault="00A9475D">
            <w:r>
              <w:t>0</w:t>
            </w:r>
          </w:p>
        </w:tc>
        <w:tc>
          <w:tcPr>
            <w:tcW w:w="449" w:type="dxa"/>
          </w:tcPr>
          <w:p w:rsidR="004F32D0" w:rsidRDefault="00A9475D">
            <w:r>
              <w:t>5461362</w:t>
            </w:r>
          </w:p>
        </w:tc>
        <w:tc>
          <w:tcPr>
            <w:tcW w:w="811" w:type="dxa"/>
          </w:tcPr>
          <w:p w:rsidR="004F32D0" w:rsidRDefault="00A9475D">
            <w:r>
              <w:t>10.08</w:t>
            </w:r>
          </w:p>
        </w:tc>
        <w:tc>
          <w:tcPr>
            <w:tcW w:w="1080" w:type="dxa"/>
          </w:tcPr>
          <w:p w:rsidR="004F32D0" w:rsidRDefault="00A9475D">
            <w:r>
              <w:t>0</w:t>
            </w:r>
          </w:p>
        </w:tc>
        <w:tc>
          <w:tcPr>
            <w:tcW w:w="1081" w:type="dxa"/>
          </w:tcPr>
          <w:p w:rsidR="004F32D0" w:rsidRDefault="00A9475D">
            <w:r>
              <w:t>10.08</w:t>
            </w:r>
          </w:p>
        </w:tc>
        <w:tc>
          <w:tcPr>
            <w:tcW w:w="540" w:type="dxa"/>
          </w:tcPr>
          <w:p w:rsidR="004F32D0" w:rsidRDefault="00A9475D">
            <w:r>
              <w:t>0</w:t>
            </w:r>
          </w:p>
        </w:tc>
        <w:tc>
          <w:tcPr>
            <w:tcW w:w="540" w:type="dxa"/>
          </w:tcPr>
          <w:p w:rsidR="004F32D0" w:rsidRDefault="00A9475D">
            <w:r>
              <w:t>0.00</w:t>
            </w:r>
          </w:p>
        </w:tc>
        <w:tc>
          <w:tcPr>
            <w:tcW w:w="448" w:type="dxa"/>
          </w:tcPr>
          <w:p w:rsidR="004F32D0" w:rsidRDefault="004F32D0"/>
        </w:tc>
        <w:tc>
          <w:tcPr>
            <w:tcW w:w="632" w:type="dxa"/>
          </w:tcPr>
          <w:p w:rsidR="004F32D0" w:rsidRDefault="004F32D0"/>
        </w:tc>
        <w:tc>
          <w:tcPr>
            <w:tcW w:w="1080" w:type="dxa"/>
          </w:tcPr>
          <w:p w:rsidR="004F32D0" w:rsidRDefault="00A9475D">
            <w:r>
              <w:t>5461362</w:t>
            </w:r>
          </w:p>
        </w:tc>
      </w:tr>
      <w:tr w:rsidR="004F32D0">
        <w:tc>
          <w:tcPr>
            <w:tcW w:w="468" w:type="dxa"/>
          </w:tcPr>
          <w:p w:rsidR="004F32D0" w:rsidRDefault="004F32D0"/>
        </w:tc>
        <w:tc>
          <w:tcPr>
            <w:tcW w:w="1400" w:type="dxa"/>
          </w:tcPr>
          <w:p w:rsidR="004F32D0" w:rsidRDefault="00A9475D">
            <w:r>
              <w:t>OAK LAND ESTATES PRIVATE LIMITED</w:t>
            </w:r>
          </w:p>
        </w:tc>
        <w:tc>
          <w:tcPr>
            <w:tcW w:w="629" w:type="dxa"/>
          </w:tcPr>
          <w:p w:rsidR="004F32D0" w:rsidRDefault="00A9475D">
            <w:r>
              <w:t>AAACO0117H</w:t>
            </w:r>
          </w:p>
        </w:tc>
        <w:tc>
          <w:tcPr>
            <w:tcW w:w="720" w:type="dxa"/>
          </w:tcPr>
          <w:p w:rsidR="004F32D0" w:rsidRDefault="00A9475D">
            <w:r>
              <w:t>1</w:t>
            </w:r>
          </w:p>
        </w:tc>
        <w:tc>
          <w:tcPr>
            <w:tcW w:w="653" w:type="dxa"/>
          </w:tcPr>
          <w:p w:rsidR="004F32D0" w:rsidRDefault="00A9475D">
            <w:r>
              <w:t>835575</w:t>
            </w:r>
          </w:p>
        </w:tc>
        <w:tc>
          <w:tcPr>
            <w:tcW w:w="900" w:type="dxa"/>
          </w:tcPr>
          <w:p w:rsidR="004F32D0" w:rsidRDefault="00A9475D">
            <w:r>
              <w:t>0</w:t>
            </w:r>
          </w:p>
        </w:tc>
        <w:tc>
          <w:tcPr>
            <w:tcW w:w="967" w:type="dxa"/>
          </w:tcPr>
          <w:p w:rsidR="004F32D0" w:rsidRDefault="00A9475D">
            <w:r>
              <w:t>0</w:t>
            </w:r>
          </w:p>
        </w:tc>
        <w:tc>
          <w:tcPr>
            <w:tcW w:w="812" w:type="dxa"/>
          </w:tcPr>
          <w:p w:rsidR="004F32D0" w:rsidRDefault="00A9475D">
            <w:r>
              <w:t>835575</w:t>
            </w:r>
          </w:p>
        </w:tc>
        <w:tc>
          <w:tcPr>
            <w:tcW w:w="900" w:type="dxa"/>
          </w:tcPr>
          <w:p w:rsidR="004F32D0" w:rsidRDefault="00A9475D">
            <w:r>
              <w:t>1.54</w:t>
            </w:r>
          </w:p>
        </w:tc>
        <w:tc>
          <w:tcPr>
            <w:tcW w:w="629" w:type="dxa"/>
          </w:tcPr>
          <w:p w:rsidR="004F32D0" w:rsidRDefault="00A9475D">
            <w:r>
              <w:t>835575</w:t>
            </w:r>
          </w:p>
        </w:tc>
        <w:tc>
          <w:tcPr>
            <w:tcW w:w="631" w:type="dxa"/>
          </w:tcPr>
          <w:p w:rsidR="004F32D0" w:rsidRDefault="00A9475D">
            <w:r>
              <w:t>0</w:t>
            </w:r>
          </w:p>
        </w:tc>
        <w:tc>
          <w:tcPr>
            <w:tcW w:w="449" w:type="dxa"/>
          </w:tcPr>
          <w:p w:rsidR="004F32D0" w:rsidRDefault="00A9475D">
            <w:r>
              <w:t>835575</w:t>
            </w:r>
          </w:p>
        </w:tc>
        <w:tc>
          <w:tcPr>
            <w:tcW w:w="811" w:type="dxa"/>
          </w:tcPr>
          <w:p w:rsidR="004F32D0" w:rsidRDefault="00A9475D">
            <w:r>
              <w:t>1.54</w:t>
            </w:r>
          </w:p>
        </w:tc>
        <w:tc>
          <w:tcPr>
            <w:tcW w:w="1080" w:type="dxa"/>
          </w:tcPr>
          <w:p w:rsidR="004F32D0" w:rsidRDefault="00A9475D">
            <w:r>
              <w:t>0</w:t>
            </w:r>
          </w:p>
        </w:tc>
        <w:tc>
          <w:tcPr>
            <w:tcW w:w="1081" w:type="dxa"/>
          </w:tcPr>
          <w:p w:rsidR="004F32D0" w:rsidRDefault="00A9475D">
            <w:r>
              <w:t>1.54</w:t>
            </w:r>
          </w:p>
        </w:tc>
        <w:tc>
          <w:tcPr>
            <w:tcW w:w="540" w:type="dxa"/>
          </w:tcPr>
          <w:p w:rsidR="004F32D0" w:rsidRDefault="00A9475D">
            <w:r>
              <w:t>0</w:t>
            </w:r>
          </w:p>
        </w:tc>
        <w:tc>
          <w:tcPr>
            <w:tcW w:w="540" w:type="dxa"/>
          </w:tcPr>
          <w:p w:rsidR="004F32D0" w:rsidRDefault="00A9475D">
            <w:r>
              <w:t>0.00</w:t>
            </w:r>
          </w:p>
        </w:tc>
        <w:tc>
          <w:tcPr>
            <w:tcW w:w="448" w:type="dxa"/>
          </w:tcPr>
          <w:p w:rsidR="004F32D0" w:rsidRDefault="004F32D0"/>
        </w:tc>
        <w:tc>
          <w:tcPr>
            <w:tcW w:w="632" w:type="dxa"/>
          </w:tcPr>
          <w:p w:rsidR="004F32D0" w:rsidRDefault="004F32D0"/>
        </w:tc>
        <w:tc>
          <w:tcPr>
            <w:tcW w:w="1080" w:type="dxa"/>
          </w:tcPr>
          <w:p w:rsidR="004F32D0" w:rsidRDefault="00A9475D">
            <w:r>
              <w:t>835575</w:t>
            </w:r>
          </w:p>
        </w:tc>
      </w:tr>
      <w:tr w:rsidR="004F32D0">
        <w:tc>
          <w:tcPr>
            <w:tcW w:w="468" w:type="dxa"/>
          </w:tcPr>
          <w:p w:rsidR="004F32D0" w:rsidRDefault="004F32D0"/>
        </w:tc>
        <w:tc>
          <w:tcPr>
            <w:tcW w:w="1400" w:type="dxa"/>
          </w:tcPr>
          <w:p w:rsidR="004F32D0" w:rsidRDefault="00A9475D">
            <w:r>
              <w:t xml:space="preserve">GOLDQUEST </w:t>
            </w:r>
            <w:r>
              <w:t>INTERNATIONAL PVT LTD</w:t>
            </w:r>
          </w:p>
        </w:tc>
        <w:tc>
          <w:tcPr>
            <w:tcW w:w="629" w:type="dxa"/>
          </w:tcPr>
          <w:p w:rsidR="004F32D0" w:rsidRDefault="00A9475D">
            <w:r>
              <w:t>AABCG3717C</w:t>
            </w:r>
          </w:p>
        </w:tc>
        <w:tc>
          <w:tcPr>
            <w:tcW w:w="720" w:type="dxa"/>
          </w:tcPr>
          <w:p w:rsidR="004F32D0" w:rsidRDefault="00A9475D">
            <w:r>
              <w:t>1</w:t>
            </w:r>
          </w:p>
        </w:tc>
        <w:tc>
          <w:tcPr>
            <w:tcW w:w="653" w:type="dxa"/>
          </w:tcPr>
          <w:p w:rsidR="004F32D0" w:rsidRDefault="00A9475D">
            <w:r>
              <w:t>1656870</w:t>
            </w:r>
          </w:p>
        </w:tc>
        <w:tc>
          <w:tcPr>
            <w:tcW w:w="900" w:type="dxa"/>
          </w:tcPr>
          <w:p w:rsidR="004F32D0" w:rsidRDefault="00A9475D">
            <w:r>
              <w:t>0</w:t>
            </w:r>
          </w:p>
        </w:tc>
        <w:tc>
          <w:tcPr>
            <w:tcW w:w="967" w:type="dxa"/>
          </w:tcPr>
          <w:p w:rsidR="004F32D0" w:rsidRDefault="00A9475D">
            <w:r>
              <w:t>0</w:t>
            </w:r>
          </w:p>
        </w:tc>
        <w:tc>
          <w:tcPr>
            <w:tcW w:w="812" w:type="dxa"/>
          </w:tcPr>
          <w:p w:rsidR="004F32D0" w:rsidRDefault="00A9475D">
            <w:r>
              <w:t>1656870</w:t>
            </w:r>
          </w:p>
        </w:tc>
        <w:tc>
          <w:tcPr>
            <w:tcW w:w="900" w:type="dxa"/>
          </w:tcPr>
          <w:p w:rsidR="004F32D0" w:rsidRDefault="00A9475D">
            <w:r>
              <w:t>3.06</w:t>
            </w:r>
          </w:p>
        </w:tc>
        <w:tc>
          <w:tcPr>
            <w:tcW w:w="629" w:type="dxa"/>
          </w:tcPr>
          <w:p w:rsidR="004F32D0" w:rsidRDefault="00A9475D">
            <w:r>
              <w:t>1656870</w:t>
            </w:r>
          </w:p>
        </w:tc>
        <w:tc>
          <w:tcPr>
            <w:tcW w:w="631" w:type="dxa"/>
          </w:tcPr>
          <w:p w:rsidR="004F32D0" w:rsidRDefault="00A9475D">
            <w:r>
              <w:t>0</w:t>
            </w:r>
          </w:p>
        </w:tc>
        <w:tc>
          <w:tcPr>
            <w:tcW w:w="449" w:type="dxa"/>
          </w:tcPr>
          <w:p w:rsidR="004F32D0" w:rsidRDefault="00A9475D">
            <w:r>
              <w:t>1656870</w:t>
            </w:r>
          </w:p>
        </w:tc>
        <w:tc>
          <w:tcPr>
            <w:tcW w:w="811" w:type="dxa"/>
          </w:tcPr>
          <w:p w:rsidR="004F32D0" w:rsidRDefault="00A9475D">
            <w:r>
              <w:t>3.06</w:t>
            </w:r>
          </w:p>
        </w:tc>
        <w:tc>
          <w:tcPr>
            <w:tcW w:w="1080" w:type="dxa"/>
          </w:tcPr>
          <w:p w:rsidR="004F32D0" w:rsidRDefault="00A9475D">
            <w:r>
              <w:t>0</w:t>
            </w:r>
          </w:p>
        </w:tc>
        <w:tc>
          <w:tcPr>
            <w:tcW w:w="1081" w:type="dxa"/>
          </w:tcPr>
          <w:p w:rsidR="004F32D0" w:rsidRDefault="00A9475D">
            <w:r>
              <w:t>3.06</w:t>
            </w:r>
          </w:p>
        </w:tc>
        <w:tc>
          <w:tcPr>
            <w:tcW w:w="540" w:type="dxa"/>
          </w:tcPr>
          <w:p w:rsidR="004F32D0" w:rsidRDefault="00A9475D">
            <w:r>
              <w:t>0</w:t>
            </w:r>
          </w:p>
        </w:tc>
        <w:tc>
          <w:tcPr>
            <w:tcW w:w="540" w:type="dxa"/>
          </w:tcPr>
          <w:p w:rsidR="004F32D0" w:rsidRDefault="00A9475D">
            <w:r>
              <w:t>0.00</w:t>
            </w:r>
          </w:p>
        </w:tc>
        <w:tc>
          <w:tcPr>
            <w:tcW w:w="448" w:type="dxa"/>
          </w:tcPr>
          <w:p w:rsidR="004F32D0" w:rsidRDefault="004F32D0"/>
        </w:tc>
        <w:tc>
          <w:tcPr>
            <w:tcW w:w="632" w:type="dxa"/>
          </w:tcPr>
          <w:p w:rsidR="004F32D0" w:rsidRDefault="004F32D0"/>
        </w:tc>
        <w:tc>
          <w:tcPr>
            <w:tcW w:w="1080" w:type="dxa"/>
          </w:tcPr>
          <w:p w:rsidR="004F32D0" w:rsidRDefault="00A9475D">
            <w:r>
              <w:t>1656870</w:t>
            </w:r>
          </w:p>
        </w:tc>
      </w:tr>
      <w:tr w:rsidR="004F32D0">
        <w:tc>
          <w:tcPr>
            <w:tcW w:w="468" w:type="dxa"/>
          </w:tcPr>
          <w:p w:rsidR="004F32D0" w:rsidRDefault="004F32D0"/>
        </w:tc>
        <w:tc>
          <w:tcPr>
            <w:tcW w:w="1400" w:type="dxa"/>
          </w:tcPr>
          <w:p w:rsidR="004F32D0" w:rsidRDefault="00A9475D">
            <w:r>
              <w:t>SENTHIL TRADE AND BUSINESS LINKS PVT LTD</w:t>
            </w:r>
          </w:p>
        </w:tc>
        <w:tc>
          <w:tcPr>
            <w:tcW w:w="629" w:type="dxa"/>
          </w:tcPr>
          <w:p w:rsidR="004F32D0" w:rsidRDefault="00A9475D">
            <w:r>
              <w:t>AABCS3770P</w:t>
            </w:r>
          </w:p>
        </w:tc>
        <w:tc>
          <w:tcPr>
            <w:tcW w:w="720" w:type="dxa"/>
          </w:tcPr>
          <w:p w:rsidR="004F32D0" w:rsidRDefault="00A9475D">
            <w:r>
              <w:t>1</w:t>
            </w:r>
          </w:p>
        </w:tc>
        <w:tc>
          <w:tcPr>
            <w:tcW w:w="653" w:type="dxa"/>
          </w:tcPr>
          <w:p w:rsidR="004F32D0" w:rsidRDefault="00A9475D">
            <w:r>
              <w:t>1373119</w:t>
            </w:r>
          </w:p>
        </w:tc>
        <w:tc>
          <w:tcPr>
            <w:tcW w:w="900" w:type="dxa"/>
          </w:tcPr>
          <w:p w:rsidR="004F32D0" w:rsidRDefault="00A9475D">
            <w:r>
              <w:t>0</w:t>
            </w:r>
          </w:p>
        </w:tc>
        <w:tc>
          <w:tcPr>
            <w:tcW w:w="967" w:type="dxa"/>
          </w:tcPr>
          <w:p w:rsidR="004F32D0" w:rsidRDefault="00A9475D">
            <w:r>
              <w:t>0</w:t>
            </w:r>
          </w:p>
        </w:tc>
        <w:tc>
          <w:tcPr>
            <w:tcW w:w="812" w:type="dxa"/>
          </w:tcPr>
          <w:p w:rsidR="004F32D0" w:rsidRDefault="00A9475D">
            <w:r>
              <w:t>1373119</w:t>
            </w:r>
          </w:p>
        </w:tc>
        <w:tc>
          <w:tcPr>
            <w:tcW w:w="900" w:type="dxa"/>
          </w:tcPr>
          <w:p w:rsidR="004F32D0" w:rsidRDefault="00A9475D">
            <w:r>
              <w:t>2.54</w:t>
            </w:r>
          </w:p>
        </w:tc>
        <w:tc>
          <w:tcPr>
            <w:tcW w:w="629" w:type="dxa"/>
          </w:tcPr>
          <w:p w:rsidR="004F32D0" w:rsidRDefault="00A9475D">
            <w:r>
              <w:t>1373119</w:t>
            </w:r>
          </w:p>
        </w:tc>
        <w:tc>
          <w:tcPr>
            <w:tcW w:w="631" w:type="dxa"/>
          </w:tcPr>
          <w:p w:rsidR="004F32D0" w:rsidRDefault="00A9475D">
            <w:r>
              <w:t>0</w:t>
            </w:r>
          </w:p>
        </w:tc>
        <w:tc>
          <w:tcPr>
            <w:tcW w:w="449" w:type="dxa"/>
          </w:tcPr>
          <w:p w:rsidR="004F32D0" w:rsidRDefault="00A9475D">
            <w:r>
              <w:t>1373119</w:t>
            </w:r>
          </w:p>
        </w:tc>
        <w:tc>
          <w:tcPr>
            <w:tcW w:w="811" w:type="dxa"/>
          </w:tcPr>
          <w:p w:rsidR="004F32D0" w:rsidRDefault="00A9475D">
            <w:r>
              <w:t>2.54</w:t>
            </w:r>
          </w:p>
        </w:tc>
        <w:tc>
          <w:tcPr>
            <w:tcW w:w="1080" w:type="dxa"/>
          </w:tcPr>
          <w:p w:rsidR="004F32D0" w:rsidRDefault="00A9475D">
            <w:r>
              <w:t>0</w:t>
            </w:r>
          </w:p>
        </w:tc>
        <w:tc>
          <w:tcPr>
            <w:tcW w:w="1081" w:type="dxa"/>
          </w:tcPr>
          <w:p w:rsidR="004F32D0" w:rsidRDefault="00A9475D">
            <w:r>
              <w:t>2.54</w:t>
            </w:r>
          </w:p>
        </w:tc>
        <w:tc>
          <w:tcPr>
            <w:tcW w:w="540" w:type="dxa"/>
          </w:tcPr>
          <w:p w:rsidR="004F32D0" w:rsidRDefault="00A9475D">
            <w:r>
              <w:t>0</w:t>
            </w:r>
          </w:p>
        </w:tc>
        <w:tc>
          <w:tcPr>
            <w:tcW w:w="540" w:type="dxa"/>
          </w:tcPr>
          <w:p w:rsidR="004F32D0" w:rsidRDefault="00A9475D">
            <w:r>
              <w:t>0.00</w:t>
            </w:r>
          </w:p>
        </w:tc>
        <w:tc>
          <w:tcPr>
            <w:tcW w:w="448" w:type="dxa"/>
          </w:tcPr>
          <w:p w:rsidR="004F32D0" w:rsidRDefault="004F32D0"/>
        </w:tc>
        <w:tc>
          <w:tcPr>
            <w:tcW w:w="632" w:type="dxa"/>
          </w:tcPr>
          <w:p w:rsidR="004F32D0" w:rsidRDefault="004F32D0"/>
        </w:tc>
        <w:tc>
          <w:tcPr>
            <w:tcW w:w="1080" w:type="dxa"/>
          </w:tcPr>
          <w:p w:rsidR="004F32D0" w:rsidRDefault="00A9475D">
            <w:r>
              <w:t>1373119</w:t>
            </w:r>
          </w:p>
        </w:tc>
      </w:tr>
      <w:tr w:rsidR="004F32D0">
        <w:tc>
          <w:tcPr>
            <w:tcW w:w="468" w:type="dxa"/>
          </w:tcPr>
          <w:p w:rsidR="004F32D0" w:rsidRDefault="004F32D0"/>
        </w:tc>
        <w:tc>
          <w:tcPr>
            <w:tcW w:w="1400" w:type="dxa"/>
          </w:tcPr>
          <w:p w:rsidR="004F32D0" w:rsidRDefault="00A9475D">
            <w:r>
              <w:t>Clearing member</w:t>
            </w:r>
          </w:p>
        </w:tc>
        <w:tc>
          <w:tcPr>
            <w:tcW w:w="629" w:type="dxa"/>
          </w:tcPr>
          <w:p w:rsidR="004F32D0" w:rsidRDefault="004F32D0"/>
        </w:tc>
        <w:tc>
          <w:tcPr>
            <w:tcW w:w="720" w:type="dxa"/>
          </w:tcPr>
          <w:p w:rsidR="004F32D0" w:rsidRDefault="00A9475D">
            <w:r>
              <w:t>19</w:t>
            </w:r>
          </w:p>
        </w:tc>
        <w:tc>
          <w:tcPr>
            <w:tcW w:w="653" w:type="dxa"/>
          </w:tcPr>
          <w:p w:rsidR="004F32D0" w:rsidRDefault="00A9475D">
            <w:r>
              <w:t>60516</w:t>
            </w:r>
          </w:p>
        </w:tc>
        <w:tc>
          <w:tcPr>
            <w:tcW w:w="900" w:type="dxa"/>
          </w:tcPr>
          <w:p w:rsidR="004F32D0" w:rsidRDefault="00A9475D">
            <w:r>
              <w:t>0</w:t>
            </w:r>
          </w:p>
        </w:tc>
        <w:tc>
          <w:tcPr>
            <w:tcW w:w="967" w:type="dxa"/>
          </w:tcPr>
          <w:p w:rsidR="004F32D0" w:rsidRDefault="00A9475D">
            <w:r>
              <w:t>0</w:t>
            </w:r>
          </w:p>
        </w:tc>
        <w:tc>
          <w:tcPr>
            <w:tcW w:w="812" w:type="dxa"/>
          </w:tcPr>
          <w:p w:rsidR="004F32D0" w:rsidRDefault="00A9475D">
            <w:r>
              <w:t>60516</w:t>
            </w:r>
          </w:p>
        </w:tc>
        <w:tc>
          <w:tcPr>
            <w:tcW w:w="900" w:type="dxa"/>
          </w:tcPr>
          <w:p w:rsidR="004F32D0" w:rsidRDefault="00A9475D">
            <w:r>
              <w:t>0.11</w:t>
            </w:r>
          </w:p>
        </w:tc>
        <w:tc>
          <w:tcPr>
            <w:tcW w:w="629" w:type="dxa"/>
          </w:tcPr>
          <w:p w:rsidR="004F32D0" w:rsidRDefault="00A9475D">
            <w:r>
              <w:t>60516</w:t>
            </w:r>
          </w:p>
        </w:tc>
        <w:tc>
          <w:tcPr>
            <w:tcW w:w="631" w:type="dxa"/>
          </w:tcPr>
          <w:p w:rsidR="004F32D0" w:rsidRDefault="00A9475D">
            <w:r>
              <w:t>0</w:t>
            </w:r>
          </w:p>
        </w:tc>
        <w:tc>
          <w:tcPr>
            <w:tcW w:w="449" w:type="dxa"/>
          </w:tcPr>
          <w:p w:rsidR="004F32D0" w:rsidRDefault="00A9475D">
            <w:r>
              <w:t>60516</w:t>
            </w:r>
          </w:p>
        </w:tc>
        <w:tc>
          <w:tcPr>
            <w:tcW w:w="811" w:type="dxa"/>
          </w:tcPr>
          <w:p w:rsidR="004F32D0" w:rsidRDefault="00A9475D">
            <w:r>
              <w:t>0.11</w:t>
            </w:r>
          </w:p>
        </w:tc>
        <w:tc>
          <w:tcPr>
            <w:tcW w:w="1080" w:type="dxa"/>
          </w:tcPr>
          <w:p w:rsidR="004F32D0" w:rsidRDefault="00A9475D">
            <w:r>
              <w:t>0</w:t>
            </w:r>
          </w:p>
        </w:tc>
        <w:tc>
          <w:tcPr>
            <w:tcW w:w="1081" w:type="dxa"/>
          </w:tcPr>
          <w:p w:rsidR="004F32D0" w:rsidRDefault="00A9475D">
            <w:r>
              <w:t>0.11</w:t>
            </w:r>
          </w:p>
        </w:tc>
        <w:tc>
          <w:tcPr>
            <w:tcW w:w="540" w:type="dxa"/>
          </w:tcPr>
          <w:p w:rsidR="004F32D0" w:rsidRDefault="00A9475D">
            <w:r>
              <w:t>0</w:t>
            </w:r>
          </w:p>
        </w:tc>
        <w:tc>
          <w:tcPr>
            <w:tcW w:w="540" w:type="dxa"/>
          </w:tcPr>
          <w:p w:rsidR="004F32D0" w:rsidRDefault="00A9475D">
            <w:r>
              <w:t>0.00</w:t>
            </w:r>
          </w:p>
        </w:tc>
        <w:tc>
          <w:tcPr>
            <w:tcW w:w="448" w:type="dxa"/>
          </w:tcPr>
          <w:p w:rsidR="004F32D0" w:rsidRDefault="004F32D0"/>
        </w:tc>
        <w:tc>
          <w:tcPr>
            <w:tcW w:w="632" w:type="dxa"/>
          </w:tcPr>
          <w:p w:rsidR="004F32D0" w:rsidRDefault="004F32D0"/>
        </w:tc>
        <w:tc>
          <w:tcPr>
            <w:tcW w:w="1080" w:type="dxa"/>
          </w:tcPr>
          <w:p w:rsidR="004F32D0" w:rsidRDefault="00A9475D">
            <w:r>
              <w:t>60516</w:t>
            </w:r>
          </w:p>
        </w:tc>
      </w:tr>
      <w:tr w:rsidR="004F32D0">
        <w:tc>
          <w:tcPr>
            <w:tcW w:w="468" w:type="dxa"/>
          </w:tcPr>
          <w:p w:rsidR="004F32D0" w:rsidRDefault="004F32D0"/>
        </w:tc>
        <w:tc>
          <w:tcPr>
            <w:tcW w:w="1400" w:type="dxa"/>
          </w:tcPr>
          <w:p w:rsidR="004F32D0" w:rsidRDefault="00A9475D">
            <w:r>
              <w:t>HUF</w:t>
            </w:r>
          </w:p>
        </w:tc>
        <w:tc>
          <w:tcPr>
            <w:tcW w:w="629" w:type="dxa"/>
          </w:tcPr>
          <w:p w:rsidR="004F32D0" w:rsidRDefault="004F32D0"/>
        </w:tc>
        <w:tc>
          <w:tcPr>
            <w:tcW w:w="720" w:type="dxa"/>
          </w:tcPr>
          <w:p w:rsidR="004F32D0" w:rsidRDefault="00A9475D">
            <w:r>
              <w:t>207</w:t>
            </w:r>
          </w:p>
        </w:tc>
        <w:tc>
          <w:tcPr>
            <w:tcW w:w="653" w:type="dxa"/>
          </w:tcPr>
          <w:p w:rsidR="004F32D0" w:rsidRDefault="00A9475D">
            <w:r>
              <w:t>582738</w:t>
            </w:r>
          </w:p>
        </w:tc>
        <w:tc>
          <w:tcPr>
            <w:tcW w:w="900" w:type="dxa"/>
          </w:tcPr>
          <w:p w:rsidR="004F32D0" w:rsidRDefault="00A9475D">
            <w:r>
              <w:t>0</w:t>
            </w:r>
          </w:p>
        </w:tc>
        <w:tc>
          <w:tcPr>
            <w:tcW w:w="967" w:type="dxa"/>
          </w:tcPr>
          <w:p w:rsidR="004F32D0" w:rsidRDefault="00A9475D">
            <w:r>
              <w:t>0</w:t>
            </w:r>
          </w:p>
        </w:tc>
        <w:tc>
          <w:tcPr>
            <w:tcW w:w="812" w:type="dxa"/>
          </w:tcPr>
          <w:p w:rsidR="004F32D0" w:rsidRDefault="00A9475D">
            <w:r>
              <w:t>582738</w:t>
            </w:r>
          </w:p>
        </w:tc>
        <w:tc>
          <w:tcPr>
            <w:tcW w:w="900" w:type="dxa"/>
          </w:tcPr>
          <w:p w:rsidR="004F32D0" w:rsidRDefault="00A9475D">
            <w:r>
              <w:t>1.08</w:t>
            </w:r>
          </w:p>
        </w:tc>
        <w:tc>
          <w:tcPr>
            <w:tcW w:w="629" w:type="dxa"/>
          </w:tcPr>
          <w:p w:rsidR="004F32D0" w:rsidRDefault="00A9475D">
            <w:r>
              <w:t>582738</w:t>
            </w:r>
          </w:p>
        </w:tc>
        <w:tc>
          <w:tcPr>
            <w:tcW w:w="631" w:type="dxa"/>
          </w:tcPr>
          <w:p w:rsidR="004F32D0" w:rsidRDefault="00A9475D">
            <w:r>
              <w:t>0</w:t>
            </w:r>
          </w:p>
        </w:tc>
        <w:tc>
          <w:tcPr>
            <w:tcW w:w="449" w:type="dxa"/>
          </w:tcPr>
          <w:p w:rsidR="004F32D0" w:rsidRDefault="00A9475D">
            <w:r>
              <w:t>582738</w:t>
            </w:r>
          </w:p>
        </w:tc>
        <w:tc>
          <w:tcPr>
            <w:tcW w:w="811" w:type="dxa"/>
          </w:tcPr>
          <w:p w:rsidR="004F32D0" w:rsidRDefault="00A9475D">
            <w:r>
              <w:t>1.08</w:t>
            </w:r>
          </w:p>
        </w:tc>
        <w:tc>
          <w:tcPr>
            <w:tcW w:w="1080" w:type="dxa"/>
          </w:tcPr>
          <w:p w:rsidR="004F32D0" w:rsidRDefault="00A9475D">
            <w:r>
              <w:t>0</w:t>
            </w:r>
          </w:p>
        </w:tc>
        <w:tc>
          <w:tcPr>
            <w:tcW w:w="1081" w:type="dxa"/>
          </w:tcPr>
          <w:p w:rsidR="004F32D0" w:rsidRDefault="00A9475D">
            <w:r>
              <w:t>1.08</w:t>
            </w:r>
          </w:p>
        </w:tc>
        <w:tc>
          <w:tcPr>
            <w:tcW w:w="540" w:type="dxa"/>
          </w:tcPr>
          <w:p w:rsidR="004F32D0" w:rsidRDefault="00A9475D">
            <w:r>
              <w:t>0</w:t>
            </w:r>
          </w:p>
        </w:tc>
        <w:tc>
          <w:tcPr>
            <w:tcW w:w="540" w:type="dxa"/>
          </w:tcPr>
          <w:p w:rsidR="004F32D0" w:rsidRDefault="00A9475D">
            <w:r>
              <w:t>0.00</w:t>
            </w:r>
          </w:p>
        </w:tc>
        <w:tc>
          <w:tcPr>
            <w:tcW w:w="448" w:type="dxa"/>
          </w:tcPr>
          <w:p w:rsidR="004F32D0" w:rsidRDefault="004F32D0"/>
        </w:tc>
        <w:tc>
          <w:tcPr>
            <w:tcW w:w="632" w:type="dxa"/>
          </w:tcPr>
          <w:p w:rsidR="004F32D0" w:rsidRDefault="004F32D0"/>
        </w:tc>
        <w:tc>
          <w:tcPr>
            <w:tcW w:w="1080" w:type="dxa"/>
          </w:tcPr>
          <w:p w:rsidR="004F32D0" w:rsidRDefault="00A9475D">
            <w:r>
              <w:t>582738</w:t>
            </w:r>
          </w:p>
        </w:tc>
      </w:tr>
      <w:tr w:rsidR="004F32D0">
        <w:tc>
          <w:tcPr>
            <w:tcW w:w="468" w:type="dxa"/>
          </w:tcPr>
          <w:p w:rsidR="004F32D0" w:rsidRDefault="004F32D0"/>
        </w:tc>
        <w:tc>
          <w:tcPr>
            <w:tcW w:w="1400" w:type="dxa"/>
          </w:tcPr>
          <w:p w:rsidR="004F32D0" w:rsidRDefault="00A9475D">
            <w:r>
              <w:t>Non-Resident Indian (NRI)</w:t>
            </w:r>
          </w:p>
        </w:tc>
        <w:tc>
          <w:tcPr>
            <w:tcW w:w="629" w:type="dxa"/>
          </w:tcPr>
          <w:p w:rsidR="004F32D0" w:rsidRDefault="004F32D0"/>
        </w:tc>
        <w:tc>
          <w:tcPr>
            <w:tcW w:w="720" w:type="dxa"/>
          </w:tcPr>
          <w:p w:rsidR="004F32D0" w:rsidRDefault="00A9475D">
            <w:r>
              <w:t>46</w:t>
            </w:r>
          </w:p>
        </w:tc>
        <w:tc>
          <w:tcPr>
            <w:tcW w:w="653" w:type="dxa"/>
          </w:tcPr>
          <w:p w:rsidR="004F32D0" w:rsidRDefault="00A9475D">
            <w:r>
              <w:t>459479</w:t>
            </w:r>
          </w:p>
        </w:tc>
        <w:tc>
          <w:tcPr>
            <w:tcW w:w="900" w:type="dxa"/>
          </w:tcPr>
          <w:p w:rsidR="004F32D0" w:rsidRDefault="00A9475D">
            <w:r>
              <w:t>0</w:t>
            </w:r>
          </w:p>
        </w:tc>
        <w:tc>
          <w:tcPr>
            <w:tcW w:w="967" w:type="dxa"/>
          </w:tcPr>
          <w:p w:rsidR="004F32D0" w:rsidRDefault="00A9475D">
            <w:r>
              <w:t>0</w:t>
            </w:r>
          </w:p>
        </w:tc>
        <w:tc>
          <w:tcPr>
            <w:tcW w:w="812" w:type="dxa"/>
          </w:tcPr>
          <w:p w:rsidR="004F32D0" w:rsidRDefault="00A9475D">
            <w:r>
              <w:t>459479</w:t>
            </w:r>
          </w:p>
        </w:tc>
        <w:tc>
          <w:tcPr>
            <w:tcW w:w="900" w:type="dxa"/>
          </w:tcPr>
          <w:p w:rsidR="004F32D0" w:rsidRDefault="00A9475D">
            <w:r>
              <w:t>0.85</w:t>
            </w:r>
          </w:p>
        </w:tc>
        <w:tc>
          <w:tcPr>
            <w:tcW w:w="629" w:type="dxa"/>
          </w:tcPr>
          <w:p w:rsidR="004F32D0" w:rsidRDefault="00A9475D">
            <w:r>
              <w:t>459479</w:t>
            </w:r>
          </w:p>
        </w:tc>
        <w:tc>
          <w:tcPr>
            <w:tcW w:w="631" w:type="dxa"/>
          </w:tcPr>
          <w:p w:rsidR="004F32D0" w:rsidRDefault="00A9475D">
            <w:r>
              <w:t>0</w:t>
            </w:r>
          </w:p>
        </w:tc>
        <w:tc>
          <w:tcPr>
            <w:tcW w:w="449" w:type="dxa"/>
          </w:tcPr>
          <w:p w:rsidR="004F32D0" w:rsidRDefault="00A9475D">
            <w:r>
              <w:t>459479</w:t>
            </w:r>
          </w:p>
        </w:tc>
        <w:tc>
          <w:tcPr>
            <w:tcW w:w="811" w:type="dxa"/>
          </w:tcPr>
          <w:p w:rsidR="004F32D0" w:rsidRDefault="00A9475D">
            <w:r>
              <w:t>0.85</w:t>
            </w:r>
          </w:p>
        </w:tc>
        <w:tc>
          <w:tcPr>
            <w:tcW w:w="1080" w:type="dxa"/>
          </w:tcPr>
          <w:p w:rsidR="004F32D0" w:rsidRDefault="00A9475D">
            <w:r>
              <w:t>0</w:t>
            </w:r>
          </w:p>
        </w:tc>
        <w:tc>
          <w:tcPr>
            <w:tcW w:w="1081" w:type="dxa"/>
          </w:tcPr>
          <w:p w:rsidR="004F32D0" w:rsidRDefault="00A9475D">
            <w:r>
              <w:t>0.85</w:t>
            </w:r>
          </w:p>
        </w:tc>
        <w:tc>
          <w:tcPr>
            <w:tcW w:w="540" w:type="dxa"/>
          </w:tcPr>
          <w:p w:rsidR="004F32D0" w:rsidRDefault="00A9475D">
            <w:r>
              <w:t>0</w:t>
            </w:r>
          </w:p>
        </w:tc>
        <w:tc>
          <w:tcPr>
            <w:tcW w:w="540" w:type="dxa"/>
          </w:tcPr>
          <w:p w:rsidR="004F32D0" w:rsidRDefault="00A9475D">
            <w:r>
              <w:t>0.00</w:t>
            </w:r>
          </w:p>
        </w:tc>
        <w:tc>
          <w:tcPr>
            <w:tcW w:w="448" w:type="dxa"/>
          </w:tcPr>
          <w:p w:rsidR="004F32D0" w:rsidRDefault="004F32D0"/>
        </w:tc>
        <w:tc>
          <w:tcPr>
            <w:tcW w:w="632" w:type="dxa"/>
          </w:tcPr>
          <w:p w:rsidR="004F32D0" w:rsidRDefault="004F32D0"/>
        </w:tc>
        <w:tc>
          <w:tcPr>
            <w:tcW w:w="1080" w:type="dxa"/>
          </w:tcPr>
          <w:p w:rsidR="004F32D0" w:rsidRDefault="00A9475D">
            <w:r>
              <w:t>459479</w:t>
            </w:r>
          </w:p>
        </w:tc>
      </w:tr>
      <w:tr w:rsidR="004F32D0">
        <w:tc>
          <w:tcPr>
            <w:tcW w:w="468" w:type="dxa"/>
          </w:tcPr>
          <w:p w:rsidR="004F32D0" w:rsidRDefault="004F32D0"/>
        </w:tc>
        <w:tc>
          <w:tcPr>
            <w:tcW w:w="1400" w:type="dxa"/>
          </w:tcPr>
          <w:p w:rsidR="004F32D0" w:rsidRDefault="00A9475D">
            <w:r>
              <w:t>Trusts</w:t>
            </w:r>
          </w:p>
        </w:tc>
        <w:tc>
          <w:tcPr>
            <w:tcW w:w="629" w:type="dxa"/>
          </w:tcPr>
          <w:p w:rsidR="004F32D0" w:rsidRDefault="004F32D0"/>
        </w:tc>
        <w:tc>
          <w:tcPr>
            <w:tcW w:w="720" w:type="dxa"/>
          </w:tcPr>
          <w:p w:rsidR="004F32D0" w:rsidRDefault="00A9475D">
            <w:r>
              <w:t>1</w:t>
            </w:r>
          </w:p>
        </w:tc>
        <w:tc>
          <w:tcPr>
            <w:tcW w:w="653" w:type="dxa"/>
          </w:tcPr>
          <w:p w:rsidR="004F32D0" w:rsidRDefault="00A9475D">
            <w:r>
              <w:t>12000</w:t>
            </w:r>
          </w:p>
        </w:tc>
        <w:tc>
          <w:tcPr>
            <w:tcW w:w="900" w:type="dxa"/>
          </w:tcPr>
          <w:p w:rsidR="004F32D0" w:rsidRDefault="00A9475D">
            <w:r>
              <w:t>0</w:t>
            </w:r>
          </w:p>
        </w:tc>
        <w:tc>
          <w:tcPr>
            <w:tcW w:w="967" w:type="dxa"/>
          </w:tcPr>
          <w:p w:rsidR="004F32D0" w:rsidRDefault="00A9475D">
            <w:r>
              <w:t>0</w:t>
            </w:r>
          </w:p>
        </w:tc>
        <w:tc>
          <w:tcPr>
            <w:tcW w:w="812" w:type="dxa"/>
          </w:tcPr>
          <w:p w:rsidR="004F32D0" w:rsidRDefault="00A9475D">
            <w:r>
              <w:t>12000</w:t>
            </w:r>
          </w:p>
        </w:tc>
        <w:tc>
          <w:tcPr>
            <w:tcW w:w="900" w:type="dxa"/>
          </w:tcPr>
          <w:p w:rsidR="004F32D0" w:rsidRDefault="00A9475D">
            <w:r>
              <w:t>0.02</w:t>
            </w:r>
          </w:p>
        </w:tc>
        <w:tc>
          <w:tcPr>
            <w:tcW w:w="629" w:type="dxa"/>
          </w:tcPr>
          <w:p w:rsidR="004F32D0" w:rsidRDefault="00A9475D">
            <w:r>
              <w:t>12000</w:t>
            </w:r>
          </w:p>
        </w:tc>
        <w:tc>
          <w:tcPr>
            <w:tcW w:w="631" w:type="dxa"/>
          </w:tcPr>
          <w:p w:rsidR="004F32D0" w:rsidRDefault="00A9475D">
            <w:r>
              <w:t>0</w:t>
            </w:r>
          </w:p>
        </w:tc>
        <w:tc>
          <w:tcPr>
            <w:tcW w:w="449" w:type="dxa"/>
          </w:tcPr>
          <w:p w:rsidR="004F32D0" w:rsidRDefault="00A9475D">
            <w:r>
              <w:t>12000</w:t>
            </w:r>
          </w:p>
        </w:tc>
        <w:tc>
          <w:tcPr>
            <w:tcW w:w="811" w:type="dxa"/>
          </w:tcPr>
          <w:p w:rsidR="004F32D0" w:rsidRDefault="00A9475D">
            <w:r>
              <w:t>0.02</w:t>
            </w:r>
          </w:p>
        </w:tc>
        <w:tc>
          <w:tcPr>
            <w:tcW w:w="1080" w:type="dxa"/>
          </w:tcPr>
          <w:p w:rsidR="004F32D0" w:rsidRDefault="00A9475D">
            <w:r>
              <w:t>0</w:t>
            </w:r>
          </w:p>
        </w:tc>
        <w:tc>
          <w:tcPr>
            <w:tcW w:w="1081" w:type="dxa"/>
          </w:tcPr>
          <w:p w:rsidR="004F32D0" w:rsidRDefault="00A9475D">
            <w:r>
              <w:t>0.02</w:t>
            </w:r>
          </w:p>
        </w:tc>
        <w:tc>
          <w:tcPr>
            <w:tcW w:w="540" w:type="dxa"/>
          </w:tcPr>
          <w:p w:rsidR="004F32D0" w:rsidRDefault="00A9475D">
            <w:r>
              <w:t>0</w:t>
            </w:r>
          </w:p>
        </w:tc>
        <w:tc>
          <w:tcPr>
            <w:tcW w:w="540" w:type="dxa"/>
          </w:tcPr>
          <w:p w:rsidR="004F32D0" w:rsidRDefault="00A9475D">
            <w:r>
              <w:t>0.00</w:t>
            </w:r>
          </w:p>
        </w:tc>
        <w:tc>
          <w:tcPr>
            <w:tcW w:w="448" w:type="dxa"/>
          </w:tcPr>
          <w:p w:rsidR="004F32D0" w:rsidRDefault="004F32D0"/>
        </w:tc>
        <w:tc>
          <w:tcPr>
            <w:tcW w:w="632" w:type="dxa"/>
          </w:tcPr>
          <w:p w:rsidR="004F32D0" w:rsidRDefault="004F32D0"/>
        </w:tc>
        <w:tc>
          <w:tcPr>
            <w:tcW w:w="1080" w:type="dxa"/>
          </w:tcPr>
          <w:p w:rsidR="004F32D0" w:rsidRDefault="00A9475D">
            <w:r>
              <w:t>12000</w:t>
            </w:r>
          </w:p>
        </w:tc>
      </w:tr>
      <w:tr w:rsidR="004F32D0">
        <w:tc>
          <w:tcPr>
            <w:tcW w:w="468" w:type="dxa"/>
          </w:tcPr>
          <w:p w:rsidR="004F32D0" w:rsidRDefault="004F32D0"/>
        </w:tc>
        <w:tc>
          <w:tcPr>
            <w:tcW w:w="1400" w:type="dxa"/>
          </w:tcPr>
          <w:p w:rsidR="004F32D0" w:rsidRDefault="00A9475D">
            <w:r>
              <w:t>Sub-Total (B)(3)</w:t>
            </w:r>
          </w:p>
        </w:tc>
        <w:tc>
          <w:tcPr>
            <w:tcW w:w="629" w:type="dxa"/>
          </w:tcPr>
          <w:p w:rsidR="004F32D0" w:rsidRDefault="004F32D0"/>
        </w:tc>
        <w:tc>
          <w:tcPr>
            <w:tcW w:w="720" w:type="dxa"/>
          </w:tcPr>
          <w:p w:rsidR="004F32D0" w:rsidRDefault="00A9475D">
            <w:r>
              <w:t>10665</w:t>
            </w:r>
          </w:p>
        </w:tc>
        <w:tc>
          <w:tcPr>
            <w:tcW w:w="653" w:type="dxa"/>
          </w:tcPr>
          <w:p w:rsidR="004F32D0" w:rsidRDefault="00A9475D">
            <w:r>
              <w:t>26161750</w:t>
            </w:r>
          </w:p>
        </w:tc>
        <w:tc>
          <w:tcPr>
            <w:tcW w:w="900" w:type="dxa"/>
          </w:tcPr>
          <w:p w:rsidR="004F32D0" w:rsidRDefault="00A9475D">
            <w:r>
              <w:t>0</w:t>
            </w:r>
          </w:p>
        </w:tc>
        <w:tc>
          <w:tcPr>
            <w:tcW w:w="967" w:type="dxa"/>
          </w:tcPr>
          <w:p w:rsidR="004F32D0" w:rsidRDefault="00A9475D">
            <w:r>
              <w:t>0</w:t>
            </w:r>
          </w:p>
        </w:tc>
        <w:tc>
          <w:tcPr>
            <w:tcW w:w="812" w:type="dxa"/>
          </w:tcPr>
          <w:p w:rsidR="004F32D0" w:rsidRDefault="00A9475D">
            <w:r>
              <w:t>26161750</w:t>
            </w:r>
          </w:p>
        </w:tc>
        <w:tc>
          <w:tcPr>
            <w:tcW w:w="900" w:type="dxa"/>
          </w:tcPr>
          <w:p w:rsidR="004F32D0" w:rsidRDefault="00A9475D">
            <w:r>
              <w:t>48.31</w:t>
            </w:r>
          </w:p>
        </w:tc>
        <w:tc>
          <w:tcPr>
            <w:tcW w:w="629" w:type="dxa"/>
          </w:tcPr>
          <w:p w:rsidR="004F32D0" w:rsidRDefault="00A9475D">
            <w:r>
              <w:t>26161750</w:t>
            </w:r>
          </w:p>
        </w:tc>
        <w:tc>
          <w:tcPr>
            <w:tcW w:w="631" w:type="dxa"/>
          </w:tcPr>
          <w:p w:rsidR="004F32D0" w:rsidRDefault="00A9475D">
            <w:r>
              <w:t>0</w:t>
            </w:r>
          </w:p>
        </w:tc>
        <w:tc>
          <w:tcPr>
            <w:tcW w:w="449" w:type="dxa"/>
          </w:tcPr>
          <w:p w:rsidR="004F32D0" w:rsidRDefault="00A9475D">
            <w:r>
              <w:t>26161750</w:t>
            </w:r>
          </w:p>
        </w:tc>
        <w:tc>
          <w:tcPr>
            <w:tcW w:w="811" w:type="dxa"/>
          </w:tcPr>
          <w:p w:rsidR="004F32D0" w:rsidRDefault="00A9475D">
            <w:r>
              <w:t>48.31</w:t>
            </w:r>
          </w:p>
        </w:tc>
        <w:tc>
          <w:tcPr>
            <w:tcW w:w="1080" w:type="dxa"/>
          </w:tcPr>
          <w:p w:rsidR="004F32D0" w:rsidRDefault="00A9475D">
            <w:r>
              <w:t>0</w:t>
            </w:r>
          </w:p>
        </w:tc>
        <w:tc>
          <w:tcPr>
            <w:tcW w:w="1081" w:type="dxa"/>
          </w:tcPr>
          <w:p w:rsidR="004F32D0" w:rsidRDefault="00A9475D">
            <w:r>
              <w:t>48.31</w:t>
            </w:r>
          </w:p>
        </w:tc>
        <w:tc>
          <w:tcPr>
            <w:tcW w:w="540" w:type="dxa"/>
          </w:tcPr>
          <w:p w:rsidR="004F32D0" w:rsidRDefault="00A9475D">
            <w:r>
              <w:t>0</w:t>
            </w:r>
          </w:p>
        </w:tc>
        <w:tc>
          <w:tcPr>
            <w:tcW w:w="540" w:type="dxa"/>
          </w:tcPr>
          <w:p w:rsidR="004F32D0" w:rsidRDefault="00A9475D">
            <w:r>
              <w:t>0.00</w:t>
            </w:r>
          </w:p>
        </w:tc>
        <w:tc>
          <w:tcPr>
            <w:tcW w:w="448" w:type="dxa"/>
          </w:tcPr>
          <w:p w:rsidR="004F32D0" w:rsidRDefault="004F32D0"/>
        </w:tc>
        <w:tc>
          <w:tcPr>
            <w:tcW w:w="632" w:type="dxa"/>
          </w:tcPr>
          <w:p w:rsidR="004F32D0" w:rsidRDefault="004F32D0"/>
        </w:tc>
        <w:tc>
          <w:tcPr>
            <w:tcW w:w="1080" w:type="dxa"/>
          </w:tcPr>
          <w:p w:rsidR="004F32D0" w:rsidRDefault="00A9475D">
            <w:r>
              <w:t>26135167</w:t>
            </w:r>
          </w:p>
        </w:tc>
      </w:tr>
      <w:tr w:rsidR="004F32D0">
        <w:tc>
          <w:tcPr>
            <w:tcW w:w="468" w:type="dxa"/>
          </w:tcPr>
          <w:p w:rsidR="004F32D0" w:rsidRDefault="004F32D0"/>
        </w:tc>
        <w:tc>
          <w:tcPr>
            <w:tcW w:w="1400" w:type="dxa"/>
          </w:tcPr>
          <w:p w:rsidR="004F32D0" w:rsidRDefault="00A9475D">
            <w:r>
              <w:t>Total Public Shareholding (B)= (B)(1)+(B)(2)+(B)(3)</w:t>
            </w:r>
          </w:p>
        </w:tc>
        <w:tc>
          <w:tcPr>
            <w:tcW w:w="629" w:type="dxa"/>
          </w:tcPr>
          <w:p w:rsidR="004F32D0" w:rsidRDefault="004F32D0"/>
        </w:tc>
        <w:tc>
          <w:tcPr>
            <w:tcW w:w="720" w:type="dxa"/>
          </w:tcPr>
          <w:p w:rsidR="004F32D0" w:rsidRDefault="00A9475D">
            <w:r>
              <w:t>10666</w:t>
            </w:r>
          </w:p>
        </w:tc>
        <w:tc>
          <w:tcPr>
            <w:tcW w:w="653" w:type="dxa"/>
          </w:tcPr>
          <w:p w:rsidR="004F32D0" w:rsidRDefault="00A9475D">
            <w:r>
              <w:t>26311750</w:t>
            </w:r>
          </w:p>
        </w:tc>
        <w:tc>
          <w:tcPr>
            <w:tcW w:w="900" w:type="dxa"/>
          </w:tcPr>
          <w:p w:rsidR="004F32D0" w:rsidRDefault="00A9475D">
            <w:r>
              <w:t>0</w:t>
            </w:r>
          </w:p>
        </w:tc>
        <w:tc>
          <w:tcPr>
            <w:tcW w:w="967" w:type="dxa"/>
          </w:tcPr>
          <w:p w:rsidR="004F32D0" w:rsidRDefault="00A9475D">
            <w:r>
              <w:t>0</w:t>
            </w:r>
          </w:p>
        </w:tc>
        <w:tc>
          <w:tcPr>
            <w:tcW w:w="812" w:type="dxa"/>
          </w:tcPr>
          <w:p w:rsidR="004F32D0" w:rsidRDefault="00A9475D">
            <w:r>
              <w:t>26311750</w:t>
            </w:r>
          </w:p>
        </w:tc>
        <w:tc>
          <w:tcPr>
            <w:tcW w:w="900" w:type="dxa"/>
          </w:tcPr>
          <w:p w:rsidR="004F32D0" w:rsidRDefault="00A9475D">
            <w:r>
              <w:t>48.59</w:t>
            </w:r>
          </w:p>
        </w:tc>
        <w:tc>
          <w:tcPr>
            <w:tcW w:w="629" w:type="dxa"/>
          </w:tcPr>
          <w:p w:rsidR="004F32D0" w:rsidRDefault="00A9475D">
            <w:r>
              <w:t>26311750</w:t>
            </w:r>
          </w:p>
        </w:tc>
        <w:tc>
          <w:tcPr>
            <w:tcW w:w="631" w:type="dxa"/>
          </w:tcPr>
          <w:p w:rsidR="004F32D0" w:rsidRDefault="00A9475D">
            <w:r>
              <w:t>0</w:t>
            </w:r>
          </w:p>
        </w:tc>
        <w:tc>
          <w:tcPr>
            <w:tcW w:w="449" w:type="dxa"/>
          </w:tcPr>
          <w:p w:rsidR="004F32D0" w:rsidRDefault="00A9475D">
            <w:r>
              <w:t>26311750</w:t>
            </w:r>
          </w:p>
        </w:tc>
        <w:tc>
          <w:tcPr>
            <w:tcW w:w="811" w:type="dxa"/>
          </w:tcPr>
          <w:p w:rsidR="004F32D0" w:rsidRDefault="00A9475D">
            <w:r>
              <w:t>48.59</w:t>
            </w:r>
          </w:p>
        </w:tc>
        <w:tc>
          <w:tcPr>
            <w:tcW w:w="1080" w:type="dxa"/>
          </w:tcPr>
          <w:p w:rsidR="004F32D0" w:rsidRDefault="00A9475D">
            <w:r>
              <w:t>0</w:t>
            </w:r>
          </w:p>
        </w:tc>
        <w:tc>
          <w:tcPr>
            <w:tcW w:w="1081" w:type="dxa"/>
          </w:tcPr>
          <w:p w:rsidR="004F32D0" w:rsidRDefault="00A9475D">
            <w:r>
              <w:t>48.59</w:t>
            </w:r>
          </w:p>
        </w:tc>
        <w:tc>
          <w:tcPr>
            <w:tcW w:w="540" w:type="dxa"/>
          </w:tcPr>
          <w:p w:rsidR="004F32D0" w:rsidRDefault="00A9475D">
            <w:r>
              <w:t>0</w:t>
            </w:r>
          </w:p>
        </w:tc>
        <w:tc>
          <w:tcPr>
            <w:tcW w:w="540" w:type="dxa"/>
          </w:tcPr>
          <w:p w:rsidR="004F32D0" w:rsidRDefault="00A9475D">
            <w:r>
              <w:t>0.00</w:t>
            </w:r>
          </w:p>
        </w:tc>
        <w:tc>
          <w:tcPr>
            <w:tcW w:w="448" w:type="dxa"/>
          </w:tcPr>
          <w:p w:rsidR="004F32D0" w:rsidRDefault="004F32D0"/>
        </w:tc>
        <w:tc>
          <w:tcPr>
            <w:tcW w:w="632" w:type="dxa"/>
          </w:tcPr>
          <w:p w:rsidR="004F32D0" w:rsidRDefault="004F32D0"/>
        </w:tc>
        <w:tc>
          <w:tcPr>
            <w:tcW w:w="1080" w:type="dxa"/>
          </w:tcPr>
          <w:p w:rsidR="004F32D0" w:rsidRDefault="00A9475D">
            <w:r>
              <w:t>26135167</w:t>
            </w:r>
          </w:p>
        </w:tc>
      </w:tr>
      <w:tr w:rsidR="004F32D0">
        <w:tc>
          <w:tcPr>
            <w:tcW w:w="468" w:type="dxa"/>
          </w:tcPr>
          <w:p w:rsidR="004F32D0" w:rsidRDefault="004F32D0"/>
        </w:tc>
        <w:tc>
          <w:tcPr>
            <w:tcW w:w="1400" w:type="dxa"/>
          </w:tcPr>
          <w:p w:rsidR="004F32D0" w:rsidRDefault="00A9475D">
            <w:r>
              <w:t>BEYOND INFINITY GAMING HOUSE LLP</w:t>
            </w:r>
          </w:p>
        </w:tc>
        <w:tc>
          <w:tcPr>
            <w:tcW w:w="629" w:type="dxa"/>
          </w:tcPr>
          <w:p w:rsidR="004F32D0" w:rsidRDefault="00A9475D">
            <w:r>
              <w:t>AAQFB4140C</w:t>
            </w:r>
          </w:p>
        </w:tc>
        <w:tc>
          <w:tcPr>
            <w:tcW w:w="720" w:type="dxa"/>
          </w:tcPr>
          <w:p w:rsidR="004F32D0" w:rsidRDefault="00A9475D">
            <w:r>
              <w:t>1</w:t>
            </w:r>
          </w:p>
        </w:tc>
        <w:tc>
          <w:tcPr>
            <w:tcW w:w="653" w:type="dxa"/>
          </w:tcPr>
          <w:p w:rsidR="004F32D0" w:rsidRDefault="00A9475D">
            <w:r>
              <w:t>574300</w:t>
            </w:r>
          </w:p>
        </w:tc>
        <w:tc>
          <w:tcPr>
            <w:tcW w:w="900" w:type="dxa"/>
          </w:tcPr>
          <w:p w:rsidR="004F32D0" w:rsidRDefault="004F32D0"/>
        </w:tc>
        <w:tc>
          <w:tcPr>
            <w:tcW w:w="967" w:type="dxa"/>
          </w:tcPr>
          <w:p w:rsidR="004F32D0" w:rsidRDefault="004F32D0"/>
        </w:tc>
        <w:tc>
          <w:tcPr>
            <w:tcW w:w="812" w:type="dxa"/>
          </w:tcPr>
          <w:p w:rsidR="004F32D0" w:rsidRDefault="00A9475D">
            <w:r>
              <w:t>574300</w:t>
            </w:r>
          </w:p>
        </w:tc>
        <w:tc>
          <w:tcPr>
            <w:tcW w:w="900" w:type="dxa"/>
          </w:tcPr>
          <w:p w:rsidR="004F32D0" w:rsidRDefault="00A9475D">
            <w:r>
              <w:t>1.06</w:t>
            </w:r>
          </w:p>
        </w:tc>
        <w:tc>
          <w:tcPr>
            <w:tcW w:w="629" w:type="dxa"/>
          </w:tcPr>
          <w:p w:rsidR="004F32D0" w:rsidRDefault="00A9475D">
            <w:r>
              <w:t>574300</w:t>
            </w:r>
          </w:p>
        </w:tc>
        <w:tc>
          <w:tcPr>
            <w:tcW w:w="631" w:type="dxa"/>
          </w:tcPr>
          <w:p w:rsidR="004F32D0" w:rsidRDefault="004F32D0"/>
        </w:tc>
        <w:tc>
          <w:tcPr>
            <w:tcW w:w="449" w:type="dxa"/>
          </w:tcPr>
          <w:p w:rsidR="004F32D0" w:rsidRDefault="00A9475D">
            <w:r>
              <w:t>574300</w:t>
            </w:r>
          </w:p>
        </w:tc>
        <w:tc>
          <w:tcPr>
            <w:tcW w:w="811" w:type="dxa"/>
          </w:tcPr>
          <w:p w:rsidR="004F32D0" w:rsidRDefault="00A9475D">
            <w:r>
              <w:t>1.06</w:t>
            </w:r>
          </w:p>
        </w:tc>
        <w:tc>
          <w:tcPr>
            <w:tcW w:w="1080" w:type="dxa"/>
          </w:tcPr>
          <w:p w:rsidR="004F32D0" w:rsidRDefault="00A9475D">
            <w:r>
              <w:t>0</w:t>
            </w:r>
          </w:p>
        </w:tc>
        <w:tc>
          <w:tcPr>
            <w:tcW w:w="1081" w:type="dxa"/>
          </w:tcPr>
          <w:p w:rsidR="004F32D0" w:rsidRDefault="00A9475D">
            <w:r>
              <w:t>1.06</w:t>
            </w:r>
          </w:p>
        </w:tc>
        <w:tc>
          <w:tcPr>
            <w:tcW w:w="540" w:type="dxa"/>
          </w:tcPr>
          <w:p w:rsidR="004F32D0" w:rsidRDefault="004F32D0"/>
        </w:tc>
        <w:tc>
          <w:tcPr>
            <w:tcW w:w="540" w:type="dxa"/>
          </w:tcPr>
          <w:p w:rsidR="004F32D0" w:rsidRDefault="00A9475D">
            <w:r>
              <w:t>0.00</w:t>
            </w:r>
          </w:p>
        </w:tc>
        <w:tc>
          <w:tcPr>
            <w:tcW w:w="448" w:type="dxa"/>
          </w:tcPr>
          <w:p w:rsidR="004F32D0" w:rsidRDefault="004F32D0"/>
        </w:tc>
        <w:tc>
          <w:tcPr>
            <w:tcW w:w="632" w:type="dxa"/>
          </w:tcPr>
          <w:p w:rsidR="004F32D0" w:rsidRDefault="004F32D0"/>
        </w:tc>
        <w:tc>
          <w:tcPr>
            <w:tcW w:w="1080" w:type="dxa"/>
          </w:tcPr>
          <w:p w:rsidR="004F32D0" w:rsidRDefault="00A9475D">
            <w:r>
              <w:t>574300</w:t>
            </w:r>
          </w:p>
        </w:tc>
      </w:tr>
    </w:tbl>
    <w:p w:rsidR="0018587D" w:rsidRDefault="0018587D">
      <w:pPr>
        <w:sectPr w:rsidR="0018587D">
          <w:pgSz w:w="15840" w:h="12240" w:orient="landscape"/>
          <w:pgMar w:top="1340" w:right="140" w:bottom="520" w:left="100" w:header="482" w:footer="327" w:gutter="0"/>
          <w:cols w:space="720"/>
          <w:noEndnote/>
        </w:sect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1"/>
          <w:szCs w:val="21"/>
        </w:rPr>
      </w:pPr>
    </w:p>
    <w:p w:rsidR="0018587D" w:rsidRDefault="0018587D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IV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Non</w:t>
      </w:r>
      <w:r>
        <w:rPr>
          <w:spacing w:val="-2"/>
        </w:rPr>
        <w:t xml:space="preserve"> </w:t>
      </w:r>
      <w:r>
        <w:t>Promoter-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Public</w:t>
      </w:r>
      <w:r>
        <w:t xml:space="preserve"> </w:t>
      </w:r>
      <w:r>
        <w:rPr>
          <w:spacing w:val="-1"/>
        </w:rPr>
        <w:t>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630071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34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(VII</w:t>
            </w:r>
            <w:r>
              <w:rPr>
                <w:rFonts w:ascii="Arial" w:hAnsi="Arial" w:cs="Arial"/>
                <w:b/>
                <w:bCs/>
                <w:spacing w:val="-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630071">
        <w:trPr>
          <w:trHeight w:hRule="exact" w:val="16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630071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Applicable)</w:t>
            </w:r>
          </w:p>
        </w:tc>
      </w:tr>
      <w:tr w:rsidR="0018587D" w:rsidTr="00630071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630071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</w:tr>
      <w:tr w:rsidR="004F32D0">
        <w:tc>
          <w:tcPr>
            <w:tcW w:w="468" w:type="dxa"/>
          </w:tcPr>
          <w:p w:rsidR="004F32D0" w:rsidRDefault="00A9475D">
            <w:r>
              <w:t>1</w:t>
            </w:r>
          </w:p>
        </w:tc>
        <w:tc>
          <w:tcPr>
            <w:tcW w:w="1400" w:type="dxa"/>
          </w:tcPr>
          <w:p w:rsidR="004F32D0" w:rsidRDefault="00A9475D">
            <w:r>
              <w:t>Custodian/DR Holder</w:t>
            </w:r>
          </w:p>
        </w:tc>
        <w:tc>
          <w:tcPr>
            <w:tcW w:w="629" w:type="dxa"/>
          </w:tcPr>
          <w:p w:rsidR="004F32D0" w:rsidRDefault="004F32D0"/>
        </w:tc>
        <w:tc>
          <w:tcPr>
            <w:tcW w:w="720" w:type="dxa"/>
          </w:tcPr>
          <w:p w:rsidR="004F32D0" w:rsidRDefault="00A9475D">
            <w:r>
              <w:t>0</w:t>
            </w:r>
          </w:p>
        </w:tc>
        <w:tc>
          <w:tcPr>
            <w:tcW w:w="653" w:type="dxa"/>
          </w:tcPr>
          <w:p w:rsidR="004F32D0" w:rsidRDefault="00A9475D">
            <w:r>
              <w:t>0</w:t>
            </w:r>
          </w:p>
        </w:tc>
        <w:tc>
          <w:tcPr>
            <w:tcW w:w="900" w:type="dxa"/>
          </w:tcPr>
          <w:p w:rsidR="004F32D0" w:rsidRDefault="00A9475D">
            <w:r>
              <w:t>0</w:t>
            </w:r>
          </w:p>
        </w:tc>
        <w:tc>
          <w:tcPr>
            <w:tcW w:w="967" w:type="dxa"/>
          </w:tcPr>
          <w:p w:rsidR="004F32D0" w:rsidRDefault="00A9475D">
            <w:r>
              <w:t>0</w:t>
            </w:r>
          </w:p>
        </w:tc>
        <w:tc>
          <w:tcPr>
            <w:tcW w:w="812" w:type="dxa"/>
          </w:tcPr>
          <w:p w:rsidR="004F32D0" w:rsidRDefault="00A9475D">
            <w:r>
              <w:t>0</w:t>
            </w:r>
          </w:p>
        </w:tc>
        <w:tc>
          <w:tcPr>
            <w:tcW w:w="900" w:type="dxa"/>
          </w:tcPr>
          <w:p w:rsidR="004F32D0" w:rsidRDefault="00A9475D">
            <w:r>
              <w:t>0.00</w:t>
            </w:r>
          </w:p>
        </w:tc>
        <w:tc>
          <w:tcPr>
            <w:tcW w:w="629" w:type="dxa"/>
          </w:tcPr>
          <w:p w:rsidR="004F32D0" w:rsidRDefault="00A9475D">
            <w:r>
              <w:t>0</w:t>
            </w:r>
          </w:p>
        </w:tc>
        <w:tc>
          <w:tcPr>
            <w:tcW w:w="631" w:type="dxa"/>
          </w:tcPr>
          <w:p w:rsidR="004F32D0" w:rsidRDefault="00A9475D">
            <w:r>
              <w:t>0</w:t>
            </w:r>
          </w:p>
        </w:tc>
        <w:tc>
          <w:tcPr>
            <w:tcW w:w="449" w:type="dxa"/>
          </w:tcPr>
          <w:p w:rsidR="004F32D0" w:rsidRDefault="00A9475D">
            <w:r>
              <w:t>0</w:t>
            </w:r>
          </w:p>
        </w:tc>
        <w:tc>
          <w:tcPr>
            <w:tcW w:w="811" w:type="dxa"/>
          </w:tcPr>
          <w:p w:rsidR="004F32D0" w:rsidRDefault="00A9475D">
            <w:r>
              <w:t>0.00</w:t>
            </w:r>
          </w:p>
        </w:tc>
        <w:tc>
          <w:tcPr>
            <w:tcW w:w="1080" w:type="dxa"/>
          </w:tcPr>
          <w:p w:rsidR="004F32D0" w:rsidRDefault="00A9475D">
            <w:r>
              <w:t>0</w:t>
            </w:r>
          </w:p>
        </w:tc>
        <w:tc>
          <w:tcPr>
            <w:tcW w:w="1081" w:type="dxa"/>
          </w:tcPr>
          <w:p w:rsidR="004F32D0" w:rsidRDefault="004F32D0"/>
        </w:tc>
        <w:tc>
          <w:tcPr>
            <w:tcW w:w="540" w:type="dxa"/>
          </w:tcPr>
          <w:p w:rsidR="004F32D0" w:rsidRDefault="00A9475D">
            <w:r>
              <w:t>0</w:t>
            </w:r>
          </w:p>
        </w:tc>
        <w:tc>
          <w:tcPr>
            <w:tcW w:w="540" w:type="dxa"/>
          </w:tcPr>
          <w:p w:rsidR="004F32D0" w:rsidRDefault="00A9475D">
            <w:r>
              <w:t>0.00</w:t>
            </w:r>
          </w:p>
        </w:tc>
        <w:tc>
          <w:tcPr>
            <w:tcW w:w="448" w:type="dxa"/>
          </w:tcPr>
          <w:p w:rsidR="004F32D0" w:rsidRDefault="004F32D0"/>
        </w:tc>
        <w:tc>
          <w:tcPr>
            <w:tcW w:w="632" w:type="dxa"/>
          </w:tcPr>
          <w:p w:rsidR="004F32D0" w:rsidRDefault="004F32D0"/>
        </w:tc>
        <w:tc>
          <w:tcPr>
            <w:tcW w:w="1080" w:type="dxa"/>
          </w:tcPr>
          <w:p w:rsidR="004F32D0" w:rsidRDefault="00A9475D">
            <w:r>
              <w:t>0</w:t>
            </w:r>
          </w:p>
        </w:tc>
      </w:tr>
      <w:tr w:rsidR="004F32D0">
        <w:tc>
          <w:tcPr>
            <w:tcW w:w="468" w:type="dxa"/>
          </w:tcPr>
          <w:p w:rsidR="004F32D0" w:rsidRDefault="00A9475D">
            <w:r>
              <w:t>2</w:t>
            </w:r>
          </w:p>
        </w:tc>
        <w:tc>
          <w:tcPr>
            <w:tcW w:w="1400" w:type="dxa"/>
          </w:tcPr>
          <w:p w:rsidR="004F32D0" w:rsidRDefault="00A9475D">
            <w:r>
              <w:t>Employee Benefit Trust (under SEBI (Share based Employee Benefit) Regulations, 2014)</w:t>
            </w:r>
          </w:p>
        </w:tc>
        <w:tc>
          <w:tcPr>
            <w:tcW w:w="629" w:type="dxa"/>
          </w:tcPr>
          <w:p w:rsidR="004F32D0" w:rsidRDefault="004F32D0"/>
        </w:tc>
        <w:tc>
          <w:tcPr>
            <w:tcW w:w="720" w:type="dxa"/>
          </w:tcPr>
          <w:p w:rsidR="004F32D0" w:rsidRDefault="00A9475D">
            <w:r>
              <w:t>0</w:t>
            </w:r>
          </w:p>
        </w:tc>
        <w:tc>
          <w:tcPr>
            <w:tcW w:w="653" w:type="dxa"/>
          </w:tcPr>
          <w:p w:rsidR="004F32D0" w:rsidRDefault="00A9475D">
            <w:r>
              <w:t>0</w:t>
            </w:r>
          </w:p>
        </w:tc>
        <w:tc>
          <w:tcPr>
            <w:tcW w:w="900" w:type="dxa"/>
          </w:tcPr>
          <w:p w:rsidR="004F32D0" w:rsidRDefault="00A9475D">
            <w:r>
              <w:t>0</w:t>
            </w:r>
          </w:p>
        </w:tc>
        <w:tc>
          <w:tcPr>
            <w:tcW w:w="967" w:type="dxa"/>
          </w:tcPr>
          <w:p w:rsidR="004F32D0" w:rsidRDefault="00A9475D">
            <w:r>
              <w:t>0</w:t>
            </w:r>
          </w:p>
        </w:tc>
        <w:tc>
          <w:tcPr>
            <w:tcW w:w="812" w:type="dxa"/>
          </w:tcPr>
          <w:p w:rsidR="004F32D0" w:rsidRDefault="00A9475D">
            <w:r>
              <w:t>0</w:t>
            </w:r>
          </w:p>
        </w:tc>
        <w:tc>
          <w:tcPr>
            <w:tcW w:w="900" w:type="dxa"/>
          </w:tcPr>
          <w:p w:rsidR="004F32D0" w:rsidRDefault="00A9475D">
            <w:r>
              <w:t>0.00</w:t>
            </w:r>
          </w:p>
        </w:tc>
        <w:tc>
          <w:tcPr>
            <w:tcW w:w="629" w:type="dxa"/>
          </w:tcPr>
          <w:p w:rsidR="004F32D0" w:rsidRDefault="00A9475D">
            <w:r>
              <w:t>0</w:t>
            </w:r>
          </w:p>
        </w:tc>
        <w:tc>
          <w:tcPr>
            <w:tcW w:w="631" w:type="dxa"/>
          </w:tcPr>
          <w:p w:rsidR="004F32D0" w:rsidRDefault="00A9475D">
            <w:r>
              <w:t>0</w:t>
            </w:r>
          </w:p>
        </w:tc>
        <w:tc>
          <w:tcPr>
            <w:tcW w:w="449" w:type="dxa"/>
          </w:tcPr>
          <w:p w:rsidR="004F32D0" w:rsidRDefault="00A9475D">
            <w:r>
              <w:t>0</w:t>
            </w:r>
          </w:p>
        </w:tc>
        <w:tc>
          <w:tcPr>
            <w:tcW w:w="811" w:type="dxa"/>
          </w:tcPr>
          <w:p w:rsidR="004F32D0" w:rsidRDefault="00A9475D">
            <w:r>
              <w:t>0.00</w:t>
            </w:r>
          </w:p>
        </w:tc>
        <w:tc>
          <w:tcPr>
            <w:tcW w:w="1080" w:type="dxa"/>
          </w:tcPr>
          <w:p w:rsidR="004F32D0" w:rsidRDefault="00A9475D">
            <w:r>
              <w:t>0</w:t>
            </w:r>
          </w:p>
        </w:tc>
        <w:tc>
          <w:tcPr>
            <w:tcW w:w="1081" w:type="dxa"/>
          </w:tcPr>
          <w:p w:rsidR="004F32D0" w:rsidRDefault="00A9475D">
            <w:r>
              <w:t>0.00</w:t>
            </w:r>
          </w:p>
        </w:tc>
        <w:tc>
          <w:tcPr>
            <w:tcW w:w="540" w:type="dxa"/>
          </w:tcPr>
          <w:p w:rsidR="004F32D0" w:rsidRDefault="00A9475D">
            <w:r>
              <w:t>0</w:t>
            </w:r>
          </w:p>
        </w:tc>
        <w:tc>
          <w:tcPr>
            <w:tcW w:w="540" w:type="dxa"/>
          </w:tcPr>
          <w:p w:rsidR="004F32D0" w:rsidRDefault="00A9475D">
            <w:r>
              <w:t>0.00</w:t>
            </w:r>
          </w:p>
        </w:tc>
        <w:tc>
          <w:tcPr>
            <w:tcW w:w="448" w:type="dxa"/>
          </w:tcPr>
          <w:p w:rsidR="004F32D0" w:rsidRDefault="004F32D0"/>
        </w:tc>
        <w:tc>
          <w:tcPr>
            <w:tcW w:w="632" w:type="dxa"/>
          </w:tcPr>
          <w:p w:rsidR="004F32D0" w:rsidRDefault="004F32D0"/>
        </w:tc>
        <w:tc>
          <w:tcPr>
            <w:tcW w:w="1080" w:type="dxa"/>
          </w:tcPr>
          <w:p w:rsidR="004F32D0" w:rsidRDefault="00A9475D">
            <w:r>
              <w:t>0</w:t>
            </w:r>
          </w:p>
        </w:tc>
      </w:tr>
      <w:tr w:rsidR="004F32D0">
        <w:tc>
          <w:tcPr>
            <w:tcW w:w="468" w:type="dxa"/>
          </w:tcPr>
          <w:p w:rsidR="004F32D0" w:rsidRDefault="004F32D0"/>
        </w:tc>
        <w:tc>
          <w:tcPr>
            <w:tcW w:w="1400" w:type="dxa"/>
          </w:tcPr>
          <w:p w:rsidR="004F32D0" w:rsidRDefault="00A9475D">
            <w:r>
              <w:t>Total Non-Promoter- Non Public Shareholding (C)= (C)(1)+(C)(2)</w:t>
            </w:r>
          </w:p>
        </w:tc>
        <w:tc>
          <w:tcPr>
            <w:tcW w:w="629" w:type="dxa"/>
          </w:tcPr>
          <w:p w:rsidR="004F32D0" w:rsidRDefault="004F32D0"/>
        </w:tc>
        <w:tc>
          <w:tcPr>
            <w:tcW w:w="720" w:type="dxa"/>
          </w:tcPr>
          <w:p w:rsidR="004F32D0" w:rsidRDefault="00A9475D">
            <w:r>
              <w:t>0</w:t>
            </w:r>
          </w:p>
        </w:tc>
        <w:tc>
          <w:tcPr>
            <w:tcW w:w="653" w:type="dxa"/>
          </w:tcPr>
          <w:p w:rsidR="004F32D0" w:rsidRDefault="00A9475D">
            <w:r>
              <w:t>0</w:t>
            </w:r>
          </w:p>
        </w:tc>
        <w:tc>
          <w:tcPr>
            <w:tcW w:w="900" w:type="dxa"/>
          </w:tcPr>
          <w:p w:rsidR="004F32D0" w:rsidRDefault="00A9475D">
            <w:r>
              <w:t>0</w:t>
            </w:r>
          </w:p>
        </w:tc>
        <w:tc>
          <w:tcPr>
            <w:tcW w:w="967" w:type="dxa"/>
          </w:tcPr>
          <w:p w:rsidR="004F32D0" w:rsidRDefault="00A9475D">
            <w:r>
              <w:t>0</w:t>
            </w:r>
          </w:p>
        </w:tc>
        <w:tc>
          <w:tcPr>
            <w:tcW w:w="812" w:type="dxa"/>
          </w:tcPr>
          <w:p w:rsidR="004F32D0" w:rsidRDefault="00A9475D">
            <w:r>
              <w:t>0</w:t>
            </w:r>
          </w:p>
        </w:tc>
        <w:tc>
          <w:tcPr>
            <w:tcW w:w="900" w:type="dxa"/>
          </w:tcPr>
          <w:p w:rsidR="004F32D0" w:rsidRDefault="00A9475D">
            <w:r>
              <w:t>0.00</w:t>
            </w:r>
          </w:p>
        </w:tc>
        <w:tc>
          <w:tcPr>
            <w:tcW w:w="629" w:type="dxa"/>
          </w:tcPr>
          <w:p w:rsidR="004F32D0" w:rsidRDefault="00A9475D">
            <w:r>
              <w:t>0</w:t>
            </w:r>
          </w:p>
        </w:tc>
        <w:tc>
          <w:tcPr>
            <w:tcW w:w="631" w:type="dxa"/>
          </w:tcPr>
          <w:p w:rsidR="004F32D0" w:rsidRDefault="00A9475D">
            <w:r>
              <w:t>0</w:t>
            </w:r>
          </w:p>
        </w:tc>
        <w:tc>
          <w:tcPr>
            <w:tcW w:w="449" w:type="dxa"/>
          </w:tcPr>
          <w:p w:rsidR="004F32D0" w:rsidRDefault="00A9475D">
            <w:r>
              <w:t>0</w:t>
            </w:r>
          </w:p>
        </w:tc>
        <w:tc>
          <w:tcPr>
            <w:tcW w:w="811" w:type="dxa"/>
          </w:tcPr>
          <w:p w:rsidR="004F32D0" w:rsidRDefault="00A9475D">
            <w:r>
              <w:t>0.00</w:t>
            </w:r>
          </w:p>
        </w:tc>
        <w:tc>
          <w:tcPr>
            <w:tcW w:w="1080" w:type="dxa"/>
          </w:tcPr>
          <w:p w:rsidR="004F32D0" w:rsidRDefault="00A9475D">
            <w:r>
              <w:t>0</w:t>
            </w:r>
          </w:p>
        </w:tc>
        <w:tc>
          <w:tcPr>
            <w:tcW w:w="1081" w:type="dxa"/>
          </w:tcPr>
          <w:p w:rsidR="004F32D0" w:rsidRDefault="00A9475D">
            <w:r>
              <w:t>0.00</w:t>
            </w:r>
          </w:p>
        </w:tc>
        <w:tc>
          <w:tcPr>
            <w:tcW w:w="540" w:type="dxa"/>
          </w:tcPr>
          <w:p w:rsidR="004F32D0" w:rsidRDefault="00A9475D">
            <w:r>
              <w:t>0</w:t>
            </w:r>
          </w:p>
        </w:tc>
        <w:tc>
          <w:tcPr>
            <w:tcW w:w="540" w:type="dxa"/>
          </w:tcPr>
          <w:p w:rsidR="004F32D0" w:rsidRDefault="00A9475D">
            <w:r>
              <w:t>0.00</w:t>
            </w:r>
          </w:p>
        </w:tc>
        <w:tc>
          <w:tcPr>
            <w:tcW w:w="448" w:type="dxa"/>
          </w:tcPr>
          <w:p w:rsidR="004F32D0" w:rsidRDefault="00A9475D">
            <w:r>
              <w:t>0</w:t>
            </w:r>
          </w:p>
        </w:tc>
        <w:tc>
          <w:tcPr>
            <w:tcW w:w="632" w:type="dxa"/>
          </w:tcPr>
          <w:p w:rsidR="004F32D0" w:rsidRDefault="00A9475D">
            <w:r>
              <w:t>0.00</w:t>
            </w:r>
          </w:p>
        </w:tc>
        <w:tc>
          <w:tcPr>
            <w:tcW w:w="1080" w:type="dxa"/>
          </w:tcPr>
          <w:p w:rsidR="004F32D0" w:rsidRDefault="00A9475D">
            <w:r>
              <w:t>0</w:t>
            </w:r>
          </w:p>
        </w:tc>
      </w:tr>
    </w:tbl>
    <w:p w:rsidR="0018587D" w:rsidRDefault="0018587D"/>
    <w:p w:rsidR="00206D6E" w:rsidRDefault="00206D6E"/>
    <w:p w:rsidR="00206D6E" w:rsidRDefault="00206D6E" w:rsidP="00206D6E">
      <w:pPr>
        <w:jc w:val="center"/>
      </w:pPr>
      <w:r>
        <w:t xml:space="preserve">Table II- </w:t>
      </w:r>
      <w:proofErr w:type="spellStart"/>
      <w:r>
        <w:t>Unclaim</w:t>
      </w:r>
      <w:proofErr w:type="spellEnd"/>
      <w:r>
        <w:t xml:space="preserve"> Details</w:t>
      </w:r>
    </w:p>
    <w:p w:rsidR="00206D6E" w:rsidRDefault="00206D6E" w:rsidP="00206D6E">
      <w:pPr>
        <w:jc w:val="center"/>
      </w:pPr>
    </w:p>
    <w:tbl>
      <w:tblPr>
        <w:tblStyle w:val="TableGrid"/>
        <w:tblW w:w="0" w:type="auto"/>
        <w:jc w:val="center"/>
        <w:tblInd w:w="1565" w:type="dxa"/>
        <w:tblLook w:val="04A0"/>
      </w:tblPr>
      <w:tblGrid>
        <w:gridCol w:w="6013"/>
        <w:gridCol w:w="6515"/>
      </w:tblGrid>
      <w:tr w:rsidR="00206D6E" w:rsidTr="00DA78DC">
        <w:trPr>
          <w:jc w:val="center"/>
        </w:trPr>
        <w:tc>
          <w:tcPr>
            <w:tcW w:w="12528" w:type="dxa"/>
            <w:gridSpan w:val="2"/>
          </w:tcPr>
          <w:p w:rsidR="00206D6E" w:rsidRDefault="00206D6E" w:rsidP="00206D6E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206D6E" w:rsidTr="00DA78DC">
        <w:trPr>
          <w:jc w:val="center"/>
        </w:trPr>
        <w:tc>
          <w:tcPr>
            <w:tcW w:w="6013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206D6E" w:rsidRDefault="00206D6E" w:rsidP="00206D6E">
      <w:pPr>
        <w:jc w:val="center"/>
      </w:pPr>
    </w:p>
    <w:p w:rsidR="00F77D42" w:rsidRDefault="00F77D42" w:rsidP="00206D6E">
      <w:pPr>
        <w:jc w:val="center"/>
      </w:pPr>
    </w:p>
    <w:p w:rsidR="00F77D42" w:rsidRDefault="00F77D42" w:rsidP="00F77D42">
      <w:pPr>
        <w:jc w:val="center"/>
      </w:pPr>
      <w:r>
        <w:t xml:space="preserve">Table III- </w:t>
      </w:r>
      <w:proofErr w:type="spellStart"/>
      <w:r>
        <w:t>Unclaim</w:t>
      </w:r>
      <w:proofErr w:type="spellEnd"/>
      <w:r>
        <w:t xml:space="preserve"> Details</w:t>
      </w:r>
      <w:bookmarkStart w:id="0" w:name="_GoBack"/>
      <w:bookmarkEnd w:id="0"/>
    </w:p>
    <w:p w:rsidR="00F77D42" w:rsidRDefault="00F77D42" w:rsidP="00F77D42">
      <w:pPr>
        <w:jc w:val="center"/>
      </w:pPr>
    </w:p>
    <w:tbl>
      <w:tblPr>
        <w:tblStyle w:val="TableGrid"/>
        <w:tblW w:w="0" w:type="auto"/>
        <w:jc w:val="center"/>
        <w:tblInd w:w="1565" w:type="dxa"/>
        <w:tblLook w:val="04A0"/>
      </w:tblPr>
      <w:tblGrid>
        <w:gridCol w:w="6013"/>
        <w:gridCol w:w="6515"/>
      </w:tblGrid>
      <w:tr w:rsidR="00F77D42" w:rsidTr="00DA78DC">
        <w:trPr>
          <w:jc w:val="center"/>
        </w:trPr>
        <w:tc>
          <w:tcPr>
            <w:tcW w:w="12528" w:type="dxa"/>
            <w:gridSpan w:val="2"/>
          </w:tcPr>
          <w:p w:rsidR="00F77D42" w:rsidRDefault="00B6478C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F77D42" w:rsidTr="00DA78DC">
        <w:trPr>
          <w:jc w:val="center"/>
        </w:trPr>
        <w:tc>
          <w:tcPr>
            <w:tcW w:w="6013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F77D42" w:rsidRDefault="00F77D42" w:rsidP="00206D6E">
      <w:pPr>
        <w:jc w:val="center"/>
      </w:pPr>
    </w:p>
    <w:p w:rsidR="00B6478C" w:rsidRDefault="00B6478C" w:rsidP="00B6478C">
      <w:pPr>
        <w:jc w:val="center"/>
      </w:pPr>
      <w:r>
        <w:t xml:space="preserve">Table III- </w:t>
      </w:r>
      <w:r w:rsidR="004369C7">
        <w:t>Person in Concert</w:t>
      </w:r>
    </w:p>
    <w:p w:rsidR="00B6478C" w:rsidRDefault="00B6478C" w:rsidP="00B6478C">
      <w:pPr>
        <w:jc w:val="center"/>
      </w:pPr>
    </w:p>
    <w:tbl>
      <w:tblPr>
        <w:tblStyle w:val="TableGrid"/>
        <w:tblW w:w="0" w:type="auto"/>
        <w:jc w:val="center"/>
        <w:tblInd w:w="1565" w:type="dxa"/>
        <w:tblLook w:val="04A0"/>
      </w:tblPr>
      <w:tblGrid>
        <w:gridCol w:w="4213"/>
        <w:gridCol w:w="2771"/>
        <w:gridCol w:w="2772"/>
        <w:gridCol w:w="2772"/>
      </w:tblGrid>
      <w:tr w:rsidR="00B6478C" w:rsidTr="00DA78DC">
        <w:trPr>
          <w:jc w:val="center"/>
        </w:trPr>
        <w:tc>
          <w:tcPr>
            <w:tcW w:w="12528" w:type="dxa"/>
            <w:gridSpan w:val="4"/>
          </w:tcPr>
          <w:p w:rsidR="00B6478C" w:rsidRDefault="004369C7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Details of the shareholders acting as persons in Concert including their Shareholding</w:t>
            </w:r>
          </w:p>
        </w:tc>
      </w:tr>
      <w:tr w:rsidR="004369C7" w:rsidTr="00DA78DC">
        <w:trPr>
          <w:jc w:val="center"/>
        </w:trPr>
        <w:tc>
          <w:tcPr>
            <w:tcW w:w="4213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shareholder</w:t>
            </w:r>
          </w:p>
        </w:tc>
        <w:tc>
          <w:tcPr>
            <w:tcW w:w="2771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PAC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No. of share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Holding %</w:t>
            </w:r>
          </w:p>
        </w:tc>
      </w:tr>
    </w:tbl>
    <w:p w:rsidR="00B6478C" w:rsidRDefault="00B6478C" w:rsidP="00206D6E">
      <w:pPr>
        <w:jc w:val="center"/>
      </w:pPr>
    </w:p>
    <w:sectPr w:rsidR="00B6478C" w:rsidSect="004F32D0">
      <w:pgSz w:w="15840" w:h="12240" w:orient="landscape"/>
      <w:pgMar w:top="1340" w:right="140" w:bottom="520" w:left="100" w:header="482" w:footer="32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75D" w:rsidRDefault="00A9475D">
      <w:r>
        <w:separator/>
      </w:r>
    </w:p>
  </w:endnote>
  <w:endnote w:type="continuationSeparator" w:id="0">
    <w:p w:rsidR="00A9475D" w:rsidRDefault="00A9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87D" w:rsidRDefault="0018587D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75D" w:rsidRDefault="00A9475D">
      <w:r>
        <w:separator/>
      </w:r>
    </w:p>
  </w:footnote>
  <w:footnote w:type="continuationSeparator" w:id="0">
    <w:p w:rsidR="00A9475D" w:rsidRDefault="00A9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87D" w:rsidRDefault="004F32D0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 w:rsidRPr="004F32D0">
      <w:rPr>
        <w:noProof/>
      </w:rPr>
      <w:pict>
        <v:rect id="Rectangle 1" o:spid="_x0000_s4098" style="position:absolute;margin-left:258.95pt;margin-top:24.1pt;width:43pt;height:37pt;z-index:-251659264;visibility:visible;mso-position-horizontal-relative:page;mso-position-vertical-relative:page" o:allowincell="f" filled="f" stroked="f">
          <v:textbox inset="0,0,0,0">
            <w:txbxContent>
              <w:p w:rsidR="0018587D" w:rsidRDefault="0018587D">
                <w:pPr>
                  <w:widowControl/>
                  <w:autoSpaceDE/>
                  <w:autoSpaceDN/>
                  <w:adjustRightInd/>
                  <w:spacing w:line="740" w:lineRule="atLeast"/>
                </w:pPr>
              </w:p>
              <w:p w:rsidR="0018587D" w:rsidRDefault="0018587D"/>
            </w:txbxContent>
          </v:textbox>
          <w10:wrap anchorx="page" anchory="page"/>
        </v:rect>
      </w:pict>
    </w:r>
    <w:r w:rsidRPr="004F32D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315.25pt;margin-top:26.4pt;width:265.7pt;height:42pt;z-index:-251658240;visibility:visible;mso-position-horizontal-relative:page;mso-position-vertical-relative:page" o:allowincell="f" filled="f" stroked="f">
          <v:textbox inset="0,0,0,0">
            <w:txbxContent>
              <w:p w:rsidR="0018587D" w:rsidRDefault="0018587D">
                <w:pPr>
                  <w:pStyle w:val="BodyText"/>
                  <w:kinsoku w:val="0"/>
                  <w:overflowPunct w:val="0"/>
                  <w:spacing w:before="29"/>
                  <w:ind w:left="20" w:firstLine="0"/>
                  <w:rPr>
                    <w:color w:val="000000"/>
                    <w:sz w:val="28"/>
                    <w:szCs w:val="2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6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1">
      <w:start w:val="1"/>
      <w:numFmt w:val="lowerLetter"/>
      <w:lvlText w:val="%2."/>
      <w:lvlJc w:val="left"/>
      <w:pPr>
        <w:ind w:left="82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2">
      <w:start w:val="1"/>
      <w:numFmt w:val="lowerRoman"/>
      <w:lvlText w:val="%3."/>
      <w:lvlJc w:val="left"/>
      <w:pPr>
        <w:ind w:left="1180" w:hanging="382"/>
      </w:pPr>
      <w:rPr>
        <w:rFonts w:ascii="Arial" w:hAnsi="Arial" w:cs="Arial"/>
        <w:b w:val="0"/>
        <w:bCs w:val="0"/>
        <w:spacing w:val="-6"/>
        <w:sz w:val="24"/>
        <w:szCs w:val="24"/>
      </w:rPr>
    </w:lvl>
    <w:lvl w:ilvl="3">
      <w:start w:val="1"/>
      <w:numFmt w:val="decimal"/>
      <w:lvlText w:val="%4."/>
      <w:lvlJc w:val="left"/>
      <w:pPr>
        <w:ind w:left="1631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4">
      <w:numFmt w:val="bullet"/>
      <w:lvlText w:val="•"/>
      <w:lvlJc w:val="left"/>
      <w:pPr>
        <w:ind w:left="1631" w:hanging="360"/>
      </w:pPr>
    </w:lvl>
    <w:lvl w:ilvl="5">
      <w:numFmt w:val="bullet"/>
      <w:lvlText w:val="•"/>
      <w:lvlJc w:val="left"/>
      <w:pPr>
        <w:ind w:left="2986" w:hanging="360"/>
      </w:pPr>
    </w:lvl>
    <w:lvl w:ilvl="6">
      <w:numFmt w:val="bullet"/>
      <w:lvlText w:val="•"/>
      <w:lvlJc w:val="left"/>
      <w:pPr>
        <w:ind w:left="4341" w:hanging="360"/>
      </w:pPr>
    </w:lvl>
    <w:lvl w:ilvl="7">
      <w:numFmt w:val="bullet"/>
      <w:lvlText w:val="•"/>
      <w:lvlJc w:val="left"/>
      <w:pPr>
        <w:ind w:left="5695" w:hanging="360"/>
      </w:pPr>
    </w:lvl>
    <w:lvl w:ilvl="8">
      <w:numFmt w:val="bullet"/>
      <w:lvlText w:val="•"/>
      <w:lvlJc w:val="left"/>
      <w:pPr>
        <w:ind w:left="7050" w:hanging="360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467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87" w:hanging="361"/>
      </w:pPr>
      <w:rPr>
        <w:rFonts w:ascii="Arial" w:hAnsi="Arial" w:cs="Arial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686" w:hanging="361"/>
      </w:pPr>
    </w:lvl>
    <w:lvl w:ilvl="3">
      <w:numFmt w:val="bullet"/>
      <w:lvlText w:val="•"/>
      <w:lvlJc w:val="left"/>
      <w:pPr>
        <w:ind w:left="4185" w:hanging="361"/>
      </w:pPr>
    </w:lvl>
    <w:lvl w:ilvl="4">
      <w:numFmt w:val="bullet"/>
      <w:lvlText w:val="•"/>
      <w:lvlJc w:val="left"/>
      <w:pPr>
        <w:ind w:left="5685" w:hanging="361"/>
      </w:pPr>
    </w:lvl>
    <w:lvl w:ilvl="5">
      <w:numFmt w:val="bullet"/>
      <w:lvlText w:val="•"/>
      <w:lvlJc w:val="left"/>
      <w:pPr>
        <w:ind w:left="7184" w:hanging="361"/>
      </w:pPr>
    </w:lvl>
    <w:lvl w:ilvl="6">
      <w:numFmt w:val="bullet"/>
      <w:lvlText w:val="•"/>
      <w:lvlJc w:val="left"/>
      <w:pPr>
        <w:ind w:left="8683" w:hanging="361"/>
      </w:pPr>
    </w:lvl>
    <w:lvl w:ilvl="7">
      <w:numFmt w:val="bullet"/>
      <w:lvlText w:val="•"/>
      <w:lvlJc w:val="left"/>
      <w:pPr>
        <w:ind w:left="10182" w:hanging="361"/>
      </w:pPr>
    </w:lvl>
    <w:lvl w:ilvl="8">
      <w:numFmt w:val="bullet"/>
      <w:lvlText w:val="•"/>
      <w:lvlJc w:val="left"/>
      <w:pPr>
        <w:ind w:left="11681" w:hanging="361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(%1)"/>
      <w:lvlJc w:val="left"/>
      <w:pPr>
        <w:ind w:left="347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48" w:hanging="248"/>
      </w:pPr>
    </w:lvl>
    <w:lvl w:ilvl="2">
      <w:numFmt w:val="bullet"/>
      <w:lvlText w:val="•"/>
      <w:lvlJc w:val="left"/>
      <w:pPr>
        <w:ind w:left="3349" w:hanging="248"/>
      </w:pPr>
    </w:lvl>
    <w:lvl w:ilvl="3">
      <w:numFmt w:val="bullet"/>
      <w:lvlText w:val="•"/>
      <w:lvlJc w:val="left"/>
      <w:pPr>
        <w:ind w:left="4850" w:hanging="248"/>
      </w:pPr>
    </w:lvl>
    <w:lvl w:ilvl="4">
      <w:numFmt w:val="bullet"/>
      <w:lvlText w:val="•"/>
      <w:lvlJc w:val="left"/>
      <w:pPr>
        <w:ind w:left="6351" w:hanging="248"/>
      </w:pPr>
    </w:lvl>
    <w:lvl w:ilvl="5">
      <w:numFmt w:val="bullet"/>
      <w:lvlText w:val="•"/>
      <w:lvlJc w:val="left"/>
      <w:pPr>
        <w:ind w:left="7852" w:hanging="248"/>
      </w:pPr>
    </w:lvl>
    <w:lvl w:ilvl="6">
      <w:numFmt w:val="bullet"/>
      <w:lvlText w:val="•"/>
      <w:lvlJc w:val="left"/>
      <w:pPr>
        <w:ind w:left="9353" w:hanging="248"/>
      </w:pPr>
    </w:lvl>
    <w:lvl w:ilvl="7">
      <w:numFmt w:val="bullet"/>
      <w:lvlText w:val="•"/>
      <w:lvlJc w:val="left"/>
      <w:pPr>
        <w:ind w:left="10854" w:hanging="248"/>
      </w:pPr>
    </w:lvl>
    <w:lvl w:ilvl="8">
      <w:numFmt w:val="bullet"/>
      <w:lvlText w:val="•"/>
      <w:lvlJc w:val="left"/>
      <w:pPr>
        <w:ind w:left="12355" w:hanging="248"/>
      </w:pPr>
    </w:lvl>
  </w:abstractNum>
  <w:abstractNum w:abstractNumId="3">
    <w:nsid w:val="00000405"/>
    <w:multiLevelType w:val="multilevel"/>
    <w:tmpl w:val="00000888"/>
    <w:lvl w:ilvl="0">
      <w:start w:val="1"/>
      <w:numFmt w:val="lowerRoman"/>
      <w:lvlText w:val="%1."/>
      <w:lvlJc w:val="left"/>
      <w:pPr>
        <w:ind w:left="102" w:hanging="111"/>
      </w:pPr>
      <w:rPr>
        <w:rFonts w:ascii="Arial" w:hAnsi="Arial" w:cs="Arial"/>
        <w:b w:val="0"/>
        <w:bCs w:val="0"/>
        <w:w w:val="99"/>
        <w:sz w:val="14"/>
        <w:szCs w:val="14"/>
      </w:rPr>
    </w:lvl>
    <w:lvl w:ilvl="1">
      <w:numFmt w:val="bullet"/>
      <w:lvlText w:val="•"/>
      <w:lvlJc w:val="left"/>
      <w:pPr>
        <w:ind w:left="230" w:hanging="111"/>
      </w:pPr>
    </w:lvl>
    <w:lvl w:ilvl="2">
      <w:numFmt w:val="bullet"/>
      <w:lvlText w:val="•"/>
      <w:lvlJc w:val="left"/>
      <w:pPr>
        <w:ind w:left="359" w:hanging="111"/>
      </w:pPr>
    </w:lvl>
    <w:lvl w:ilvl="3">
      <w:numFmt w:val="bullet"/>
      <w:lvlText w:val="•"/>
      <w:lvlJc w:val="left"/>
      <w:pPr>
        <w:ind w:left="487" w:hanging="111"/>
      </w:pPr>
    </w:lvl>
    <w:lvl w:ilvl="4">
      <w:numFmt w:val="bullet"/>
      <w:lvlText w:val="•"/>
      <w:lvlJc w:val="left"/>
      <w:pPr>
        <w:ind w:left="616" w:hanging="111"/>
      </w:pPr>
    </w:lvl>
    <w:lvl w:ilvl="5">
      <w:numFmt w:val="bullet"/>
      <w:lvlText w:val="•"/>
      <w:lvlJc w:val="left"/>
      <w:pPr>
        <w:ind w:left="745" w:hanging="111"/>
      </w:pPr>
    </w:lvl>
    <w:lvl w:ilvl="6">
      <w:numFmt w:val="bullet"/>
      <w:lvlText w:val="•"/>
      <w:lvlJc w:val="left"/>
      <w:pPr>
        <w:ind w:left="873" w:hanging="111"/>
      </w:pPr>
    </w:lvl>
    <w:lvl w:ilvl="7">
      <w:numFmt w:val="bullet"/>
      <w:lvlText w:val="•"/>
      <w:lvlJc w:val="left"/>
      <w:pPr>
        <w:ind w:left="1002" w:hanging="111"/>
      </w:pPr>
    </w:lvl>
    <w:lvl w:ilvl="8">
      <w:numFmt w:val="bullet"/>
      <w:lvlText w:val="•"/>
      <w:lvlJc w:val="left"/>
      <w:pPr>
        <w:ind w:left="1130" w:hanging="111"/>
      </w:pPr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(%1)"/>
      <w:lvlJc w:val="left"/>
      <w:pPr>
        <w:ind w:left="450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33" w:hanging="248"/>
      </w:pPr>
    </w:lvl>
    <w:lvl w:ilvl="2">
      <w:numFmt w:val="bullet"/>
      <w:lvlText w:val="•"/>
      <w:lvlJc w:val="left"/>
      <w:pPr>
        <w:ind w:left="3216" w:hanging="248"/>
      </w:pPr>
    </w:lvl>
    <w:lvl w:ilvl="3">
      <w:numFmt w:val="bullet"/>
      <w:lvlText w:val="•"/>
      <w:lvlJc w:val="left"/>
      <w:pPr>
        <w:ind w:left="4600" w:hanging="248"/>
      </w:pPr>
    </w:lvl>
    <w:lvl w:ilvl="4">
      <w:numFmt w:val="bullet"/>
      <w:lvlText w:val="•"/>
      <w:lvlJc w:val="left"/>
      <w:pPr>
        <w:ind w:left="5983" w:hanging="248"/>
      </w:pPr>
    </w:lvl>
    <w:lvl w:ilvl="5">
      <w:numFmt w:val="bullet"/>
      <w:lvlText w:val="•"/>
      <w:lvlJc w:val="left"/>
      <w:pPr>
        <w:ind w:left="7366" w:hanging="248"/>
      </w:pPr>
    </w:lvl>
    <w:lvl w:ilvl="6">
      <w:numFmt w:val="bullet"/>
      <w:lvlText w:val="•"/>
      <w:lvlJc w:val="left"/>
      <w:pPr>
        <w:ind w:left="8750" w:hanging="248"/>
      </w:pPr>
    </w:lvl>
    <w:lvl w:ilvl="7">
      <w:numFmt w:val="bullet"/>
      <w:lvlText w:val="•"/>
      <w:lvlJc w:val="left"/>
      <w:pPr>
        <w:ind w:left="10133" w:hanging="248"/>
      </w:pPr>
    </w:lvl>
    <w:lvl w:ilvl="8">
      <w:numFmt w:val="bullet"/>
      <w:lvlText w:val="•"/>
      <w:lvlJc w:val="left"/>
      <w:pPr>
        <w:ind w:left="11516" w:hanging="248"/>
      </w:pPr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(%1)"/>
      <w:lvlJc w:val="left"/>
      <w:pPr>
        <w:ind w:left="346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740" w:hanging="248"/>
      </w:pPr>
    </w:lvl>
    <w:lvl w:ilvl="2">
      <w:numFmt w:val="bullet"/>
      <w:lvlText w:val="•"/>
      <w:lvlJc w:val="left"/>
      <w:pPr>
        <w:ind w:left="3133" w:hanging="248"/>
      </w:pPr>
    </w:lvl>
    <w:lvl w:ilvl="3">
      <w:numFmt w:val="bullet"/>
      <w:lvlText w:val="•"/>
      <w:lvlJc w:val="left"/>
      <w:pPr>
        <w:ind w:left="4526" w:hanging="248"/>
      </w:pPr>
    </w:lvl>
    <w:lvl w:ilvl="4">
      <w:numFmt w:val="bullet"/>
      <w:lvlText w:val="•"/>
      <w:lvlJc w:val="left"/>
      <w:pPr>
        <w:ind w:left="5919" w:hanging="248"/>
      </w:pPr>
    </w:lvl>
    <w:lvl w:ilvl="5">
      <w:numFmt w:val="bullet"/>
      <w:lvlText w:val="•"/>
      <w:lvlJc w:val="left"/>
      <w:pPr>
        <w:ind w:left="7312" w:hanging="248"/>
      </w:pPr>
    </w:lvl>
    <w:lvl w:ilvl="6">
      <w:numFmt w:val="bullet"/>
      <w:lvlText w:val="•"/>
      <w:lvlJc w:val="left"/>
      <w:pPr>
        <w:ind w:left="8705" w:hanging="248"/>
      </w:pPr>
    </w:lvl>
    <w:lvl w:ilvl="7">
      <w:numFmt w:val="bullet"/>
      <w:lvlText w:val="•"/>
      <w:lvlJc w:val="left"/>
      <w:pPr>
        <w:ind w:left="10098" w:hanging="248"/>
      </w:pPr>
    </w:lvl>
    <w:lvl w:ilvl="8">
      <w:numFmt w:val="bullet"/>
      <w:lvlText w:val="•"/>
      <w:lvlJc w:val="left"/>
      <w:pPr>
        <w:ind w:left="11491" w:hanging="248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CC37FF"/>
    <w:rsid w:val="000D37B6"/>
    <w:rsid w:val="0018587D"/>
    <w:rsid w:val="001D168F"/>
    <w:rsid w:val="00206D6E"/>
    <w:rsid w:val="003300D6"/>
    <w:rsid w:val="0033371B"/>
    <w:rsid w:val="0037630B"/>
    <w:rsid w:val="004369C7"/>
    <w:rsid w:val="004608A5"/>
    <w:rsid w:val="004F32D0"/>
    <w:rsid w:val="00630071"/>
    <w:rsid w:val="00682964"/>
    <w:rsid w:val="006D513D"/>
    <w:rsid w:val="009175FF"/>
    <w:rsid w:val="00947EB8"/>
    <w:rsid w:val="00A81905"/>
    <w:rsid w:val="00A9475D"/>
    <w:rsid w:val="00B6478C"/>
    <w:rsid w:val="00B95126"/>
    <w:rsid w:val="00CC37FF"/>
    <w:rsid w:val="00D744EF"/>
    <w:rsid w:val="00DA78DC"/>
    <w:rsid w:val="00DF6FC4"/>
    <w:rsid w:val="00DF7205"/>
    <w:rsid w:val="00EC1C60"/>
    <w:rsid w:val="00F41EC7"/>
    <w:rsid w:val="00F61B18"/>
    <w:rsid w:val="00F77D42"/>
    <w:rsid w:val="00FB6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F32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4F32D0"/>
    <w:pPr>
      <w:ind w:left="460"/>
      <w:outlineLvl w:val="0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4F32D0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4F32D0"/>
    <w:pPr>
      <w:ind w:left="1180" w:hanging="36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F32D0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F32D0"/>
  </w:style>
  <w:style w:type="paragraph" w:customStyle="1" w:styleId="TableParagraph">
    <w:name w:val="Table Paragraph"/>
    <w:basedOn w:val="Normal"/>
    <w:uiPriority w:val="1"/>
    <w:qFormat/>
    <w:rsid w:val="004F32D0"/>
  </w:style>
  <w:style w:type="paragraph" w:styleId="Header">
    <w:name w:val="header"/>
    <w:basedOn w:val="Normal"/>
    <w:link w:val="Head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06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460"/>
      <w:outlineLvl w:val="0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180" w:hanging="36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06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8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1751</Words>
  <Characters>9986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circulars may be defined in two parts, one to convey background, rationale, objective of a decision and the other to commu</vt:lpstr>
    </vt:vector>
  </TitlesOfParts>
  <Company>Hewlett-Packard Company</Company>
  <LinksUpToDate>false</LinksUpToDate>
  <CharactersWithSpaces>11714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circulars may be defined in two parts, one to convey background, rationale, objective of a decision and the other to commu</dc:title>
  <dc:creator>1171</dc:creator>
  <cp:lastModifiedBy>KANHU</cp:lastModifiedBy>
  <cp:revision>2</cp:revision>
  <dcterms:created xsi:type="dcterms:W3CDTF">2019-04-20T07:22:00Z</dcterms:created>
  <dcterms:modified xsi:type="dcterms:W3CDTF">2019-04-20T07:22:00Z</dcterms:modified>
</cp:coreProperties>
</file>