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Radaan</w:t>
      </w:r>
      <w:proofErr w:type="spell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Mediaworks</w:t>
      </w:r>
      <w:proofErr w:type="spellEnd"/>
      <w:r w:rsidR="00B95126">
        <w:rPr>
          <w:spacing w:val="-1"/>
        </w:rPr>
        <w:t xml:space="preserve"> India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RADAAN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30-Sep-2017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D0475B"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D0475B" w:rsidRDefault="00D0475B"/>
        </w:tc>
      </w:tr>
      <w:tr w:rsidR="00D0475B"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Whether the Listed Entity has</w:t>
            </w:r>
            <w:r>
              <w:rPr>
                <w:rFonts w:ascii="Time New Roman" w:eastAsia="Time New Roman" w:hAnsi="Time New Roman" w:cs="Time New Roman"/>
                <w:sz w:val="22"/>
              </w:rPr>
              <w:t xml:space="preserve"> issued any Convertible Securities or Warrants?</w:t>
            </w:r>
          </w:p>
        </w:tc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D0475B" w:rsidRDefault="00D0475B"/>
        </w:tc>
      </w:tr>
      <w:tr w:rsidR="00D0475B"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D0475B" w:rsidRDefault="00D0475B"/>
        </w:tc>
      </w:tr>
      <w:tr w:rsidR="00D0475B"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D0475B" w:rsidRDefault="00D0475B"/>
        </w:tc>
      </w:tr>
      <w:tr w:rsidR="00D0475B"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Whether any shares held by promoters are pled</w:t>
            </w:r>
            <w:r>
              <w:rPr>
                <w:rFonts w:ascii="Time New Roman" w:eastAsia="Time New Roman" w:hAnsi="Time New Roman" w:cs="Time New Roman"/>
                <w:sz w:val="22"/>
              </w:rPr>
              <w:t>ge or otherwise encumbered?</w:t>
            </w:r>
          </w:p>
        </w:tc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Yes</w:t>
            </w:r>
          </w:p>
        </w:tc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 xml:space="preserve">Promoter and Promoter Group </w:t>
            </w:r>
          </w:p>
        </w:tc>
      </w:tr>
      <w:tr w:rsidR="00D0475B"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D0475B" w:rsidRDefault="00353C61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D0475B" w:rsidRDefault="00D0475B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D0475B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 w:rsidRPr="00D0475B">
        <w:rPr>
          <w:noProof/>
        </w:rPr>
        <w:pict>
          <v:shape id="Freeform 10" o:spid="_x0000_s1026" style="position:absolute;left:0;text-align:left;margin-left:294.4pt;margin-top:67.85pt;width:2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,20" o:allowincell="f" path="m,l46,e" filled="f" strokeweight=".82pt">
            <v:path arrowok="t" o:connecttype="custom" o:connectlocs="0,4445;28575,4445" o:connectangles="0,0"/>
            <w10:wrap anchorx="page"/>
          </v:shape>
        </w:pic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D0475B">
        <w:tc>
          <w:tcPr>
            <w:tcW w:w="720" w:type="dxa"/>
          </w:tcPr>
          <w:p w:rsidR="00D0475B" w:rsidRDefault="00353C61">
            <w:r>
              <w:t>A</w:t>
            </w:r>
          </w:p>
        </w:tc>
        <w:tc>
          <w:tcPr>
            <w:tcW w:w="1261" w:type="dxa"/>
          </w:tcPr>
          <w:p w:rsidR="00D0475B" w:rsidRDefault="00353C61">
            <w:r>
              <w:t xml:space="preserve">Promoter &amp; Promoter </w:t>
            </w:r>
            <w:r>
              <w:lastRenderedPageBreak/>
              <w:t>Group</w:t>
            </w:r>
          </w:p>
        </w:tc>
        <w:tc>
          <w:tcPr>
            <w:tcW w:w="720" w:type="dxa"/>
          </w:tcPr>
          <w:p w:rsidR="00D0475B" w:rsidRDefault="00353C61">
            <w:r>
              <w:lastRenderedPageBreak/>
              <w:t>1</w:t>
            </w:r>
          </w:p>
        </w:tc>
        <w:tc>
          <w:tcPr>
            <w:tcW w:w="967" w:type="dxa"/>
          </w:tcPr>
          <w:p w:rsidR="00D0475B" w:rsidRDefault="00353C61">
            <w:r>
              <w:t>27849790</w:t>
            </w:r>
          </w:p>
        </w:tc>
        <w:tc>
          <w:tcPr>
            <w:tcW w:w="833" w:type="dxa"/>
          </w:tcPr>
          <w:p w:rsidR="00D0475B" w:rsidRDefault="00353C61">
            <w:r>
              <w:t>0</w:t>
            </w:r>
          </w:p>
        </w:tc>
        <w:tc>
          <w:tcPr>
            <w:tcW w:w="968" w:type="dxa"/>
          </w:tcPr>
          <w:p w:rsidR="00D0475B" w:rsidRDefault="00353C61">
            <w:r>
              <w:t>0</w:t>
            </w:r>
          </w:p>
        </w:tc>
        <w:tc>
          <w:tcPr>
            <w:tcW w:w="808" w:type="dxa"/>
          </w:tcPr>
          <w:p w:rsidR="00D0475B" w:rsidRDefault="00353C61">
            <w:r>
              <w:t>27849790</w:t>
            </w:r>
          </w:p>
        </w:tc>
        <w:tc>
          <w:tcPr>
            <w:tcW w:w="1172" w:type="dxa"/>
          </w:tcPr>
          <w:p w:rsidR="00D0475B" w:rsidRDefault="00353C61">
            <w:r>
              <w:t>51.42</w:t>
            </w:r>
          </w:p>
        </w:tc>
        <w:tc>
          <w:tcPr>
            <w:tcW w:w="540" w:type="dxa"/>
          </w:tcPr>
          <w:p w:rsidR="00D0475B" w:rsidRDefault="00353C61">
            <w:r>
              <w:t>27849790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278497</w:t>
            </w:r>
            <w:r>
              <w:lastRenderedPageBreak/>
              <w:t>90</w:t>
            </w:r>
          </w:p>
        </w:tc>
        <w:tc>
          <w:tcPr>
            <w:tcW w:w="631" w:type="dxa"/>
          </w:tcPr>
          <w:p w:rsidR="00D0475B" w:rsidRDefault="00353C61">
            <w:r>
              <w:lastRenderedPageBreak/>
              <w:t>51.42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349" w:type="dxa"/>
          </w:tcPr>
          <w:p w:rsidR="00D0475B" w:rsidRDefault="00353C61">
            <w:r>
              <w:t>51.42</w:t>
            </w:r>
          </w:p>
        </w:tc>
        <w:tc>
          <w:tcPr>
            <w:tcW w:w="675" w:type="dxa"/>
          </w:tcPr>
          <w:p w:rsidR="00D0475B" w:rsidRDefault="00353C61">
            <w:r>
              <w:t>0</w:t>
            </w:r>
          </w:p>
        </w:tc>
        <w:tc>
          <w:tcPr>
            <w:tcW w:w="585" w:type="dxa"/>
          </w:tcPr>
          <w:p w:rsidR="00D0475B" w:rsidRDefault="00353C61">
            <w:r>
              <w:t>0.00</w:t>
            </w:r>
          </w:p>
        </w:tc>
        <w:tc>
          <w:tcPr>
            <w:tcW w:w="452" w:type="dxa"/>
          </w:tcPr>
          <w:p w:rsidR="00D0475B" w:rsidRDefault="00353C61">
            <w:r>
              <w:t>125000</w:t>
            </w:r>
            <w:r>
              <w:lastRenderedPageBreak/>
              <w:t>00</w:t>
            </w:r>
          </w:p>
        </w:tc>
        <w:tc>
          <w:tcPr>
            <w:tcW w:w="629" w:type="dxa"/>
          </w:tcPr>
          <w:p w:rsidR="00D0475B" w:rsidRDefault="00353C61">
            <w:r>
              <w:lastRenderedPageBreak/>
              <w:t>44.88</w:t>
            </w:r>
          </w:p>
        </w:tc>
        <w:tc>
          <w:tcPr>
            <w:tcW w:w="1080" w:type="dxa"/>
          </w:tcPr>
          <w:p w:rsidR="00D0475B" w:rsidRDefault="00353C61">
            <w:r>
              <w:t>27849790</w:t>
            </w:r>
          </w:p>
        </w:tc>
      </w:tr>
      <w:tr w:rsidR="00D0475B">
        <w:tc>
          <w:tcPr>
            <w:tcW w:w="720" w:type="dxa"/>
          </w:tcPr>
          <w:p w:rsidR="00D0475B" w:rsidRDefault="00353C61">
            <w:r>
              <w:lastRenderedPageBreak/>
              <w:t>B</w:t>
            </w:r>
          </w:p>
        </w:tc>
        <w:tc>
          <w:tcPr>
            <w:tcW w:w="1261" w:type="dxa"/>
          </w:tcPr>
          <w:p w:rsidR="00D0475B" w:rsidRDefault="00353C61">
            <w:r>
              <w:t>Public</w:t>
            </w:r>
          </w:p>
        </w:tc>
        <w:tc>
          <w:tcPr>
            <w:tcW w:w="720" w:type="dxa"/>
          </w:tcPr>
          <w:p w:rsidR="00D0475B" w:rsidRDefault="00353C61">
            <w:r>
              <w:t>11457</w:t>
            </w:r>
          </w:p>
        </w:tc>
        <w:tc>
          <w:tcPr>
            <w:tcW w:w="967" w:type="dxa"/>
          </w:tcPr>
          <w:p w:rsidR="00D0475B" w:rsidRDefault="00353C61">
            <w:r>
              <w:t>26311750</w:t>
            </w:r>
          </w:p>
        </w:tc>
        <w:tc>
          <w:tcPr>
            <w:tcW w:w="833" w:type="dxa"/>
          </w:tcPr>
          <w:p w:rsidR="00D0475B" w:rsidRDefault="00353C61">
            <w:r>
              <w:t>0</w:t>
            </w:r>
          </w:p>
        </w:tc>
        <w:tc>
          <w:tcPr>
            <w:tcW w:w="968" w:type="dxa"/>
          </w:tcPr>
          <w:p w:rsidR="00D0475B" w:rsidRDefault="00353C61">
            <w:r>
              <w:t>0</w:t>
            </w:r>
          </w:p>
        </w:tc>
        <w:tc>
          <w:tcPr>
            <w:tcW w:w="808" w:type="dxa"/>
          </w:tcPr>
          <w:p w:rsidR="00D0475B" w:rsidRDefault="00353C61">
            <w:r>
              <w:t>26311750</w:t>
            </w:r>
          </w:p>
        </w:tc>
        <w:tc>
          <w:tcPr>
            <w:tcW w:w="1172" w:type="dxa"/>
          </w:tcPr>
          <w:p w:rsidR="00D0475B" w:rsidRDefault="00353C61">
            <w:r>
              <w:t>48.58</w:t>
            </w:r>
          </w:p>
        </w:tc>
        <w:tc>
          <w:tcPr>
            <w:tcW w:w="540" w:type="dxa"/>
          </w:tcPr>
          <w:p w:rsidR="00D0475B" w:rsidRDefault="00353C61">
            <w:r>
              <w:t>26311750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26311750</w:t>
            </w:r>
          </w:p>
        </w:tc>
        <w:tc>
          <w:tcPr>
            <w:tcW w:w="631" w:type="dxa"/>
          </w:tcPr>
          <w:p w:rsidR="00D0475B" w:rsidRDefault="00353C61">
            <w:r>
              <w:t>48.58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349" w:type="dxa"/>
          </w:tcPr>
          <w:p w:rsidR="00D0475B" w:rsidRDefault="00353C61">
            <w:r>
              <w:t>48.58</w:t>
            </w:r>
          </w:p>
        </w:tc>
        <w:tc>
          <w:tcPr>
            <w:tcW w:w="675" w:type="dxa"/>
          </w:tcPr>
          <w:p w:rsidR="00D0475B" w:rsidRDefault="00353C61">
            <w:r>
              <w:t>0</w:t>
            </w:r>
          </w:p>
        </w:tc>
        <w:tc>
          <w:tcPr>
            <w:tcW w:w="585" w:type="dxa"/>
          </w:tcPr>
          <w:p w:rsidR="00D0475B" w:rsidRDefault="00353C61">
            <w:r>
              <w:t>0.00</w:t>
            </w:r>
          </w:p>
        </w:tc>
        <w:tc>
          <w:tcPr>
            <w:tcW w:w="452" w:type="dxa"/>
          </w:tcPr>
          <w:p w:rsidR="00D0475B" w:rsidRDefault="00D0475B"/>
        </w:tc>
        <w:tc>
          <w:tcPr>
            <w:tcW w:w="629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26133717</w:t>
            </w:r>
          </w:p>
        </w:tc>
      </w:tr>
      <w:tr w:rsidR="00D0475B">
        <w:tc>
          <w:tcPr>
            <w:tcW w:w="720" w:type="dxa"/>
          </w:tcPr>
          <w:p w:rsidR="00D0475B" w:rsidRDefault="00353C61">
            <w:r>
              <w:t>C</w:t>
            </w:r>
          </w:p>
        </w:tc>
        <w:tc>
          <w:tcPr>
            <w:tcW w:w="1261" w:type="dxa"/>
          </w:tcPr>
          <w:p w:rsidR="00D0475B" w:rsidRDefault="00353C61">
            <w:r>
              <w:t>Non Promoter- Non Public</w:t>
            </w:r>
          </w:p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33" w:type="dxa"/>
          </w:tcPr>
          <w:p w:rsidR="00D0475B" w:rsidRDefault="00353C61">
            <w:r>
              <w:t>0</w:t>
            </w:r>
          </w:p>
        </w:tc>
        <w:tc>
          <w:tcPr>
            <w:tcW w:w="968" w:type="dxa"/>
          </w:tcPr>
          <w:p w:rsidR="00D0475B" w:rsidRDefault="00353C61">
            <w:r>
              <w:t>0</w:t>
            </w:r>
          </w:p>
        </w:tc>
        <w:tc>
          <w:tcPr>
            <w:tcW w:w="808" w:type="dxa"/>
          </w:tcPr>
          <w:p w:rsidR="00D0475B" w:rsidRDefault="00353C61">
            <w:r>
              <w:t>0</w:t>
            </w:r>
          </w:p>
        </w:tc>
        <w:tc>
          <w:tcPr>
            <w:tcW w:w="1172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D0475B"/>
        </w:tc>
        <w:tc>
          <w:tcPr>
            <w:tcW w:w="1349" w:type="dxa"/>
          </w:tcPr>
          <w:p w:rsidR="00D0475B" w:rsidRDefault="00353C61">
            <w:r>
              <w:t>0.00</w:t>
            </w:r>
          </w:p>
        </w:tc>
        <w:tc>
          <w:tcPr>
            <w:tcW w:w="675" w:type="dxa"/>
          </w:tcPr>
          <w:p w:rsidR="00D0475B" w:rsidRDefault="00353C61">
            <w:r>
              <w:t>0</w:t>
            </w:r>
          </w:p>
        </w:tc>
        <w:tc>
          <w:tcPr>
            <w:tcW w:w="585" w:type="dxa"/>
          </w:tcPr>
          <w:p w:rsidR="00D0475B" w:rsidRDefault="00353C61">
            <w:r>
              <w:t>0.00</w:t>
            </w:r>
          </w:p>
        </w:tc>
        <w:tc>
          <w:tcPr>
            <w:tcW w:w="452" w:type="dxa"/>
          </w:tcPr>
          <w:p w:rsidR="00D0475B" w:rsidRDefault="00353C61">
            <w:r>
              <w:t>0</w:t>
            </w:r>
          </w:p>
        </w:tc>
        <w:tc>
          <w:tcPr>
            <w:tcW w:w="629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720" w:type="dxa"/>
          </w:tcPr>
          <w:p w:rsidR="00D0475B" w:rsidRDefault="00353C61">
            <w:r>
              <w:t>C1</w:t>
            </w:r>
          </w:p>
        </w:tc>
        <w:tc>
          <w:tcPr>
            <w:tcW w:w="1261" w:type="dxa"/>
          </w:tcPr>
          <w:p w:rsidR="00D0475B" w:rsidRDefault="00353C61">
            <w:r>
              <w:t>Shares underlying DRs</w:t>
            </w:r>
          </w:p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33" w:type="dxa"/>
          </w:tcPr>
          <w:p w:rsidR="00D0475B" w:rsidRDefault="00353C61">
            <w:r>
              <w:t>0</w:t>
            </w:r>
          </w:p>
        </w:tc>
        <w:tc>
          <w:tcPr>
            <w:tcW w:w="968" w:type="dxa"/>
          </w:tcPr>
          <w:p w:rsidR="00D0475B" w:rsidRDefault="00353C61">
            <w:r>
              <w:t>0</w:t>
            </w:r>
          </w:p>
        </w:tc>
        <w:tc>
          <w:tcPr>
            <w:tcW w:w="808" w:type="dxa"/>
          </w:tcPr>
          <w:p w:rsidR="00D0475B" w:rsidRDefault="00353C61">
            <w:r>
              <w:t>0</w:t>
            </w:r>
          </w:p>
        </w:tc>
        <w:tc>
          <w:tcPr>
            <w:tcW w:w="1172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349" w:type="dxa"/>
          </w:tcPr>
          <w:p w:rsidR="00D0475B" w:rsidRDefault="00353C61">
            <w:r>
              <w:t>0.00</w:t>
            </w:r>
          </w:p>
        </w:tc>
        <w:tc>
          <w:tcPr>
            <w:tcW w:w="675" w:type="dxa"/>
          </w:tcPr>
          <w:p w:rsidR="00D0475B" w:rsidRDefault="00353C61">
            <w:r>
              <w:t>0</w:t>
            </w:r>
          </w:p>
        </w:tc>
        <w:tc>
          <w:tcPr>
            <w:tcW w:w="585" w:type="dxa"/>
          </w:tcPr>
          <w:p w:rsidR="00D0475B" w:rsidRDefault="00353C61">
            <w:r>
              <w:t>0.00</w:t>
            </w:r>
          </w:p>
        </w:tc>
        <w:tc>
          <w:tcPr>
            <w:tcW w:w="452" w:type="dxa"/>
          </w:tcPr>
          <w:p w:rsidR="00D0475B" w:rsidRDefault="00D0475B"/>
        </w:tc>
        <w:tc>
          <w:tcPr>
            <w:tcW w:w="629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720" w:type="dxa"/>
          </w:tcPr>
          <w:p w:rsidR="00D0475B" w:rsidRDefault="00353C61">
            <w:r>
              <w:t>C2</w:t>
            </w:r>
          </w:p>
        </w:tc>
        <w:tc>
          <w:tcPr>
            <w:tcW w:w="1261" w:type="dxa"/>
          </w:tcPr>
          <w:p w:rsidR="00D0475B" w:rsidRDefault="00353C61">
            <w:r>
              <w:t>Shares held by Employee Trusts</w:t>
            </w:r>
          </w:p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33" w:type="dxa"/>
          </w:tcPr>
          <w:p w:rsidR="00D0475B" w:rsidRDefault="00353C61">
            <w:r>
              <w:t>0</w:t>
            </w:r>
          </w:p>
        </w:tc>
        <w:tc>
          <w:tcPr>
            <w:tcW w:w="968" w:type="dxa"/>
          </w:tcPr>
          <w:p w:rsidR="00D0475B" w:rsidRDefault="00353C61">
            <w:r>
              <w:t>0</w:t>
            </w:r>
          </w:p>
        </w:tc>
        <w:tc>
          <w:tcPr>
            <w:tcW w:w="808" w:type="dxa"/>
          </w:tcPr>
          <w:p w:rsidR="00D0475B" w:rsidRDefault="00353C61">
            <w:r>
              <w:t>0</w:t>
            </w:r>
          </w:p>
        </w:tc>
        <w:tc>
          <w:tcPr>
            <w:tcW w:w="1172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349" w:type="dxa"/>
          </w:tcPr>
          <w:p w:rsidR="00D0475B" w:rsidRDefault="00353C61">
            <w:r>
              <w:t>0.00</w:t>
            </w:r>
          </w:p>
        </w:tc>
        <w:tc>
          <w:tcPr>
            <w:tcW w:w="675" w:type="dxa"/>
          </w:tcPr>
          <w:p w:rsidR="00D0475B" w:rsidRDefault="00353C61">
            <w:r>
              <w:t>0</w:t>
            </w:r>
          </w:p>
        </w:tc>
        <w:tc>
          <w:tcPr>
            <w:tcW w:w="585" w:type="dxa"/>
          </w:tcPr>
          <w:p w:rsidR="00D0475B" w:rsidRDefault="00353C61">
            <w:r>
              <w:t>0.00</w:t>
            </w:r>
          </w:p>
        </w:tc>
        <w:tc>
          <w:tcPr>
            <w:tcW w:w="452" w:type="dxa"/>
          </w:tcPr>
          <w:p w:rsidR="00D0475B" w:rsidRDefault="00D0475B"/>
        </w:tc>
        <w:tc>
          <w:tcPr>
            <w:tcW w:w="629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720" w:type="dxa"/>
          </w:tcPr>
          <w:p w:rsidR="00D0475B" w:rsidRDefault="00D0475B"/>
        </w:tc>
        <w:tc>
          <w:tcPr>
            <w:tcW w:w="1261" w:type="dxa"/>
          </w:tcPr>
          <w:p w:rsidR="00D0475B" w:rsidRDefault="00353C61">
            <w:r>
              <w:t>Total</w:t>
            </w:r>
          </w:p>
        </w:tc>
        <w:tc>
          <w:tcPr>
            <w:tcW w:w="720" w:type="dxa"/>
          </w:tcPr>
          <w:p w:rsidR="00D0475B" w:rsidRDefault="00353C61">
            <w:r>
              <w:t>11458</w:t>
            </w:r>
          </w:p>
        </w:tc>
        <w:tc>
          <w:tcPr>
            <w:tcW w:w="967" w:type="dxa"/>
          </w:tcPr>
          <w:p w:rsidR="00D0475B" w:rsidRDefault="00353C61">
            <w:r>
              <w:t>54161540</w:t>
            </w:r>
          </w:p>
        </w:tc>
        <w:tc>
          <w:tcPr>
            <w:tcW w:w="833" w:type="dxa"/>
          </w:tcPr>
          <w:p w:rsidR="00D0475B" w:rsidRDefault="00353C61">
            <w:r>
              <w:t>0</w:t>
            </w:r>
          </w:p>
        </w:tc>
        <w:tc>
          <w:tcPr>
            <w:tcW w:w="968" w:type="dxa"/>
          </w:tcPr>
          <w:p w:rsidR="00D0475B" w:rsidRDefault="00353C61">
            <w:r>
              <w:t>0</w:t>
            </w:r>
          </w:p>
        </w:tc>
        <w:tc>
          <w:tcPr>
            <w:tcW w:w="808" w:type="dxa"/>
          </w:tcPr>
          <w:p w:rsidR="00D0475B" w:rsidRDefault="00353C61">
            <w:r>
              <w:t>54161540</w:t>
            </w:r>
          </w:p>
        </w:tc>
        <w:tc>
          <w:tcPr>
            <w:tcW w:w="1172" w:type="dxa"/>
          </w:tcPr>
          <w:p w:rsidR="00D0475B" w:rsidRDefault="00353C61">
            <w:r>
              <w:t>100.00</w:t>
            </w:r>
          </w:p>
        </w:tc>
        <w:tc>
          <w:tcPr>
            <w:tcW w:w="540" w:type="dxa"/>
          </w:tcPr>
          <w:p w:rsidR="00D0475B" w:rsidRDefault="00353C61">
            <w:r>
              <w:t>54161540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54161540</w:t>
            </w:r>
          </w:p>
        </w:tc>
        <w:tc>
          <w:tcPr>
            <w:tcW w:w="631" w:type="dxa"/>
          </w:tcPr>
          <w:p w:rsidR="00D0475B" w:rsidRDefault="00353C61">
            <w:r>
              <w:t>100.00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349" w:type="dxa"/>
          </w:tcPr>
          <w:p w:rsidR="00D0475B" w:rsidRDefault="00353C61">
            <w:r>
              <w:t>100.00</w:t>
            </w:r>
          </w:p>
        </w:tc>
        <w:tc>
          <w:tcPr>
            <w:tcW w:w="675" w:type="dxa"/>
          </w:tcPr>
          <w:p w:rsidR="00D0475B" w:rsidRDefault="00353C61">
            <w:r>
              <w:t>0</w:t>
            </w:r>
          </w:p>
        </w:tc>
        <w:tc>
          <w:tcPr>
            <w:tcW w:w="585" w:type="dxa"/>
          </w:tcPr>
          <w:p w:rsidR="00D0475B" w:rsidRDefault="00353C61">
            <w:r>
              <w:t>0.00</w:t>
            </w:r>
          </w:p>
        </w:tc>
        <w:tc>
          <w:tcPr>
            <w:tcW w:w="452" w:type="dxa"/>
          </w:tcPr>
          <w:p w:rsidR="00D0475B" w:rsidRDefault="00353C61">
            <w:r>
              <w:t>12500000</w:t>
            </w:r>
          </w:p>
        </w:tc>
        <w:tc>
          <w:tcPr>
            <w:tcW w:w="629" w:type="dxa"/>
          </w:tcPr>
          <w:p w:rsidR="00D0475B" w:rsidRDefault="00353C61">
            <w:r>
              <w:t>23.08</w:t>
            </w:r>
          </w:p>
        </w:tc>
        <w:tc>
          <w:tcPr>
            <w:tcW w:w="1080" w:type="dxa"/>
          </w:tcPr>
          <w:p w:rsidR="00D0475B" w:rsidRDefault="00353C61">
            <w:r>
              <w:t>53983507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D0475B">
        <w:tc>
          <w:tcPr>
            <w:tcW w:w="468" w:type="dxa"/>
          </w:tcPr>
          <w:p w:rsidR="00D0475B" w:rsidRDefault="00353C61">
            <w:r>
              <w:t>1</w:t>
            </w:r>
          </w:p>
        </w:tc>
        <w:tc>
          <w:tcPr>
            <w:tcW w:w="1400" w:type="dxa"/>
          </w:tcPr>
          <w:p w:rsidR="00D0475B" w:rsidRDefault="00353C61">
            <w:r>
              <w:t>Indian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D0475B"/>
        </w:tc>
        <w:tc>
          <w:tcPr>
            <w:tcW w:w="653" w:type="dxa"/>
          </w:tcPr>
          <w:p w:rsidR="00D0475B" w:rsidRDefault="00D0475B"/>
        </w:tc>
        <w:tc>
          <w:tcPr>
            <w:tcW w:w="900" w:type="dxa"/>
          </w:tcPr>
          <w:p w:rsidR="00D0475B" w:rsidRDefault="00D0475B"/>
        </w:tc>
        <w:tc>
          <w:tcPr>
            <w:tcW w:w="967" w:type="dxa"/>
          </w:tcPr>
          <w:p w:rsidR="00D0475B" w:rsidRDefault="00D0475B"/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631" w:type="dxa"/>
          </w:tcPr>
          <w:p w:rsidR="00D0475B" w:rsidRDefault="00D0475B"/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D0475B"/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D0475B"/>
        </w:tc>
      </w:tr>
      <w:tr w:rsidR="00D0475B">
        <w:tc>
          <w:tcPr>
            <w:tcW w:w="468" w:type="dxa"/>
          </w:tcPr>
          <w:p w:rsidR="00D0475B" w:rsidRDefault="00353C61">
            <w:r>
              <w:t>a</w:t>
            </w:r>
          </w:p>
        </w:tc>
        <w:tc>
          <w:tcPr>
            <w:tcW w:w="1400" w:type="dxa"/>
          </w:tcPr>
          <w:p w:rsidR="00D0475B" w:rsidRDefault="00353C61">
            <w:r>
              <w:t>Individuals/Hindu undivided Family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1</w:t>
            </w:r>
          </w:p>
        </w:tc>
        <w:tc>
          <w:tcPr>
            <w:tcW w:w="653" w:type="dxa"/>
          </w:tcPr>
          <w:p w:rsidR="00D0475B" w:rsidRDefault="00353C61">
            <w:r>
              <w:t>27849790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27849790</w:t>
            </w:r>
          </w:p>
        </w:tc>
        <w:tc>
          <w:tcPr>
            <w:tcW w:w="900" w:type="dxa"/>
          </w:tcPr>
          <w:p w:rsidR="00D0475B" w:rsidRDefault="00353C61">
            <w:r>
              <w:t>51.42</w:t>
            </w:r>
          </w:p>
        </w:tc>
        <w:tc>
          <w:tcPr>
            <w:tcW w:w="629" w:type="dxa"/>
          </w:tcPr>
          <w:p w:rsidR="00D0475B" w:rsidRDefault="00353C61">
            <w:r>
              <w:t>27849790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27849790</w:t>
            </w:r>
          </w:p>
        </w:tc>
        <w:tc>
          <w:tcPr>
            <w:tcW w:w="811" w:type="dxa"/>
          </w:tcPr>
          <w:p w:rsidR="00D0475B" w:rsidRDefault="00353C61">
            <w:r>
              <w:t>51.42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51.42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12500000</w:t>
            </w:r>
          </w:p>
        </w:tc>
        <w:tc>
          <w:tcPr>
            <w:tcW w:w="632" w:type="dxa"/>
          </w:tcPr>
          <w:p w:rsidR="00D0475B" w:rsidRDefault="00353C61">
            <w:r>
              <w:t>44.88</w:t>
            </w:r>
          </w:p>
        </w:tc>
        <w:tc>
          <w:tcPr>
            <w:tcW w:w="1080" w:type="dxa"/>
          </w:tcPr>
          <w:p w:rsidR="00D0475B" w:rsidRDefault="00353C61">
            <w:r>
              <w:t>27849790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R Radikaa</w:t>
            </w:r>
          </w:p>
        </w:tc>
        <w:tc>
          <w:tcPr>
            <w:tcW w:w="629" w:type="dxa"/>
          </w:tcPr>
          <w:p w:rsidR="00D0475B" w:rsidRDefault="00353C61">
            <w:r>
              <w:t>AAEPR5713M</w:t>
            </w:r>
          </w:p>
        </w:tc>
        <w:tc>
          <w:tcPr>
            <w:tcW w:w="720" w:type="dxa"/>
          </w:tcPr>
          <w:p w:rsidR="00D0475B" w:rsidRDefault="00D0475B"/>
        </w:tc>
        <w:tc>
          <w:tcPr>
            <w:tcW w:w="653" w:type="dxa"/>
          </w:tcPr>
          <w:p w:rsidR="00D0475B" w:rsidRDefault="00353C61">
            <w:r>
              <w:t>27849790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27849790</w:t>
            </w:r>
          </w:p>
        </w:tc>
        <w:tc>
          <w:tcPr>
            <w:tcW w:w="900" w:type="dxa"/>
          </w:tcPr>
          <w:p w:rsidR="00D0475B" w:rsidRDefault="00353C61">
            <w:r>
              <w:t>51.42</w:t>
            </w:r>
          </w:p>
        </w:tc>
        <w:tc>
          <w:tcPr>
            <w:tcW w:w="629" w:type="dxa"/>
          </w:tcPr>
          <w:p w:rsidR="00D0475B" w:rsidRDefault="00353C61">
            <w:r>
              <w:t>27849790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27849790</w:t>
            </w:r>
          </w:p>
        </w:tc>
        <w:tc>
          <w:tcPr>
            <w:tcW w:w="811" w:type="dxa"/>
          </w:tcPr>
          <w:p w:rsidR="00D0475B" w:rsidRDefault="00353C61">
            <w:r>
              <w:t>51.42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51.42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12500000</w:t>
            </w:r>
          </w:p>
        </w:tc>
        <w:tc>
          <w:tcPr>
            <w:tcW w:w="632" w:type="dxa"/>
          </w:tcPr>
          <w:p w:rsidR="00D0475B" w:rsidRDefault="00353C61">
            <w:r>
              <w:t>44.88</w:t>
            </w:r>
          </w:p>
        </w:tc>
        <w:tc>
          <w:tcPr>
            <w:tcW w:w="1080" w:type="dxa"/>
          </w:tcPr>
          <w:p w:rsidR="00D0475B" w:rsidRDefault="00353C61">
            <w:r>
              <w:t>27849790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b</w:t>
            </w:r>
          </w:p>
        </w:tc>
        <w:tc>
          <w:tcPr>
            <w:tcW w:w="1400" w:type="dxa"/>
          </w:tcPr>
          <w:p w:rsidR="00D0475B" w:rsidRDefault="00353C61">
            <w:r>
              <w:t>Central Government/ State Government(s)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c</w:t>
            </w:r>
          </w:p>
        </w:tc>
        <w:tc>
          <w:tcPr>
            <w:tcW w:w="1400" w:type="dxa"/>
          </w:tcPr>
          <w:p w:rsidR="00D0475B" w:rsidRDefault="00353C61">
            <w:r>
              <w:t>Financial Institutions/ Banks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d</w:t>
            </w:r>
          </w:p>
        </w:tc>
        <w:tc>
          <w:tcPr>
            <w:tcW w:w="1400" w:type="dxa"/>
          </w:tcPr>
          <w:p w:rsidR="00D0475B" w:rsidRDefault="00353C61">
            <w:r>
              <w:t>Any Other (specify)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Sub-Total (A)(1)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1</w:t>
            </w:r>
          </w:p>
        </w:tc>
        <w:tc>
          <w:tcPr>
            <w:tcW w:w="653" w:type="dxa"/>
          </w:tcPr>
          <w:p w:rsidR="00D0475B" w:rsidRDefault="00353C61">
            <w:r>
              <w:t>27849790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27849790</w:t>
            </w:r>
          </w:p>
        </w:tc>
        <w:tc>
          <w:tcPr>
            <w:tcW w:w="900" w:type="dxa"/>
          </w:tcPr>
          <w:p w:rsidR="00D0475B" w:rsidRDefault="00353C61">
            <w:r>
              <w:t>51.42</w:t>
            </w:r>
          </w:p>
        </w:tc>
        <w:tc>
          <w:tcPr>
            <w:tcW w:w="629" w:type="dxa"/>
          </w:tcPr>
          <w:p w:rsidR="00D0475B" w:rsidRDefault="00353C61">
            <w:r>
              <w:t>27849790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27849790</w:t>
            </w:r>
          </w:p>
        </w:tc>
        <w:tc>
          <w:tcPr>
            <w:tcW w:w="811" w:type="dxa"/>
          </w:tcPr>
          <w:p w:rsidR="00D0475B" w:rsidRDefault="00353C61">
            <w:r>
              <w:t>51.42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51.42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12500000</w:t>
            </w:r>
          </w:p>
        </w:tc>
        <w:tc>
          <w:tcPr>
            <w:tcW w:w="632" w:type="dxa"/>
          </w:tcPr>
          <w:p w:rsidR="00D0475B" w:rsidRDefault="00353C61">
            <w:r>
              <w:t>44.88</w:t>
            </w:r>
          </w:p>
        </w:tc>
        <w:tc>
          <w:tcPr>
            <w:tcW w:w="1080" w:type="dxa"/>
          </w:tcPr>
          <w:p w:rsidR="00D0475B" w:rsidRDefault="00353C61">
            <w:r>
              <w:t>27849790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2</w:t>
            </w:r>
          </w:p>
        </w:tc>
        <w:tc>
          <w:tcPr>
            <w:tcW w:w="1400" w:type="dxa"/>
          </w:tcPr>
          <w:p w:rsidR="00D0475B" w:rsidRDefault="00353C61">
            <w:r>
              <w:t>Foreign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a</w:t>
            </w:r>
          </w:p>
        </w:tc>
        <w:tc>
          <w:tcPr>
            <w:tcW w:w="1400" w:type="dxa"/>
          </w:tcPr>
          <w:p w:rsidR="00D0475B" w:rsidRDefault="00353C61">
            <w:r>
              <w:t xml:space="preserve">Individuals </w:t>
            </w:r>
            <w:r>
              <w:lastRenderedPageBreak/>
              <w:t>(Non-Resident Individuals/ Foreign Individuals)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lastRenderedPageBreak/>
              <w:t>b</w:t>
            </w:r>
          </w:p>
        </w:tc>
        <w:tc>
          <w:tcPr>
            <w:tcW w:w="1400" w:type="dxa"/>
          </w:tcPr>
          <w:p w:rsidR="00D0475B" w:rsidRDefault="00353C61">
            <w:r>
              <w:t>Government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c</w:t>
            </w:r>
          </w:p>
        </w:tc>
        <w:tc>
          <w:tcPr>
            <w:tcW w:w="1400" w:type="dxa"/>
          </w:tcPr>
          <w:p w:rsidR="00D0475B" w:rsidRDefault="00353C61">
            <w:r>
              <w:t>Institutions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d</w:t>
            </w:r>
          </w:p>
        </w:tc>
        <w:tc>
          <w:tcPr>
            <w:tcW w:w="1400" w:type="dxa"/>
          </w:tcPr>
          <w:p w:rsidR="00D0475B" w:rsidRDefault="00353C61">
            <w:r>
              <w:t>Foreign Portfolio Investor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e</w:t>
            </w:r>
          </w:p>
        </w:tc>
        <w:tc>
          <w:tcPr>
            <w:tcW w:w="1400" w:type="dxa"/>
          </w:tcPr>
          <w:p w:rsidR="00D0475B" w:rsidRDefault="00353C61">
            <w:r>
              <w:t>Any Other (specify)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Sub-Total (A)(2)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 xml:space="preserve">Total Shareholding of </w:t>
            </w:r>
            <w:r>
              <w:t>Promoter and Promoter Group (A)= (A)(1)+(A)(2)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1</w:t>
            </w:r>
          </w:p>
        </w:tc>
        <w:tc>
          <w:tcPr>
            <w:tcW w:w="653" w:type="dxa"/>
          </w:tcPr>
          <w:p w:rsidR="00D0475B" w:rsidRDefault="00353C61">
            <w:r>
              <w:t>27849790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27849790</w:t>
            </w:r>
          </w:p>
        </w:tc>
        <w:tc>
          <w:tcPr>
            <w:tcW w:w="900" w:type="dxa"/>
          </w:tcPr>
          <w:p w:rsidR="00D0475B" w:rsidRDefault="00353C61">
            <w:r>
              <w:t>51.42</w:t>
            </w:r>
          </w:p>
        </w:tc>
        <w:tc>
          <w:tcPr>
            <w:tcW w:w="629" w:type="dxa"/>
          </w:tcPr>
          <w:p w:rsidR="00D0475B" w:rsidRDefault="00353C61">
            <w:r>
              <w:t>27849790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27849790</w:t>
            </w:r>
          </w:p>
        </w:tc>
        <w:tc>
          <w:tcPr>
            <w:tcW w:w="811" w:type="dxa"/>
          </w:tcPr>
          <w:p w:rsidR="00D0475B" w:rsidRDefault="00353C61">
            <w:r>
              <w:t>51.42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51.42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12500000</w:t>
            </w:r>
          </w:p>
        </w:tc>
        <w:tc>
          <w:tcPr>
            <w:tcW w:w="632" w:type="dxa"/>
          </w:tcPr>
          <w:p w:rsidR="00D0475B" w:rsidRDefault="00353C61">
            <w:r>
              <w:t>44.88</w:t>
            </w:r>
          </w:p>
        </w:tc>
        <w:tc>
          <w:tcPr>
            <w:tcW w:w="1080" w:type="dxa"/>
          </w:tcPr>
          <w:p w:rsidR="00D0475B" w:rsidRDefault="00353C61">
            <w:r>
              <w:t>27849790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D0475B">
        <w:tc>
          <w:tcPr>
            <w:tcW w:w="468" w:type="dxa"/>
          </w:tcPr>
          <w:p w:rsidR="00D0475B" w:rsidRDefault="00353C61">
            <w:r>
              <w:t>1</w:t>
            </w:r>
          </w:p>
        </w:tc>
        <w:tc>
          <w:tcPr>
            <w:tcW w:w="1400" w:type="dxa"/>
          </w:tcPr>
          <w:p w:rsidR="00D0475B" w:rsidRDefault="00353C61">
            <w:r>
              <w:t>Institutions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a</w:t>
            </w:r>
          </w:p>
        </w:tc>
        <w:tc>
          <w:tcPr>
            <w:tcW w:w="1400" w:type="dxa"/>
          </w:tcPr>
          <w:p w:rsidR="00D0475B" w:rsidRDefault="00353C61">
            <w:r>
              <w:t>Mutual Funds/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b</w:t>
            </w:r>
          </w:p>
        </w:tc>
        <w:tc>
          <w:tcPr>
            <w:tcW w:w="1400" w:type="dxa"/>
          </w:tcPr>
          <w:p w:rsidR="00D0475B" w:rsidRDefault="00353C61">
            <w:r>
              <w:t>Venture Capital Funds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lastRenderedPageBreak/>
              <w:t>c</w:t>
            </w:r>
          </w:p>
        </w:tc>
        <w:tc>
          <w:tcPr>
            <w:tcW w:w="1400" w:type="dxa"/>
          </w:tcPr>
          <w:p w:rsidR="00D0475B" w:rsidRDefault="00353C61">
            <w:r>
              <w:t>Alternate Investment Funds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d</w:t>
            </w:r>
          </w:p>
        </w:tc>
        <w:tc>
          <w:tcPr>
            <w:tcW w:w="1400" w:type="dxa"/>
          </w:tcPr>
          <w:p w:rsidR="00D0475B" w:rsidRDefault="00353C61">
            <w:r>
              <w:t>Foreign Venture Capital Investors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e</w:t>
            </w:r>
          </w:p>
        </w:tc>
        <w:tc>
          <w:tcPr>
            <w:tcW w:w="1400" w:type="dxa"/>
          </w:tcPr>
          <w:p w:rsidR="00D0475B" w:rsidRDefault="00353C61">
            <w:r>
              <w:t>Foreign Portfolio Investors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f</w:t>
            </w:r>
          </w:p>
        </w:tc>
        <w:tc>
          <w:tcPr>
            <w:tcW w:w="1400" w:type="dxa"/>
          </w:tcPr>
          <w:p w:rsidR="00D0475B" w:rsidRDefault="00353C61">
            <w:r>
              <w:t>Financial Institutions/</w:t>
            </w:r>
            <w:r>
              <w:t xml:space="preserve"> Banks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g</w:t>
            </w:r>
          </w:p>
        </w:tc>
        <w:tc>
          <w:tcPr>
            <w:tcW w:w="1400" w:type="dxa"/>
          </w:tcPr>
          <w:p w:rsidR="00D0475B" w:rsidRDefault="00353C61">
            <w:r>
              <w:t>Insurance Companies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h</w:t>
            </w:r>
          </w:p>
        </w:tc>
        <w:tc>
          <w:tcPr>
            <w:tcW w:w="1400" w:type="dxa"/>
          </w:tcPr>
          <w:p w:rsidR="00D0475B" w:rsidRDefault="00353C61">
            <w:r>
              <w:t>Provident Funds/ Pension Funds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i</w:t>
            </w:r>
          </w:p>
        </w:tc>
        <w:tc>
          <w:tcPr>
            <w:tcW w:w="1400" w:type="dxa"/>
          </w:tcPr>
          <w:p w:rsidR="00D0475B" w:rsidRDefault="00353C61">
            <w:r>
              <w:t>Any Other (specify)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1</w:t>
            </w:r>
          </w:p>
        </w:tc>
        <w:tc>
          <w:tcPr>
            <w:tcW w:w="653" w:type="dxa"/>
          </w:tcPr>
          <w:p w:rsidR="00D0475B" w:rsidRDefault="00353C61">
            <w:r>
              <w:t>150000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150000</w:t>
            </w:r>
          </w:p>
        </w:tc>
        <w:tc>
          <w:tcPr>
            <w:tcW w:w="900" w:type="dxa"/>
          </w:tcPr>
          <w:p w:rsidR="00D0475B" w:rsidRDefault="00353C61">
            <w:r>
              <w:t>0.28</w:t>
            </w:r>
          </w:p>
        </w:tc>
        <w:tc>
          <w:tcPr>
            <w:tcW w:w="629" w:type="dxa"/>
          </w:tcPr>
          <w:p w:rsidR="00D0475B" w:rsidRDefault="00353C61">
            <w:r>
              <w:t>150000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150000</w:t>
            </w:r>
          </w:p>
        </w:tc>
        <w:tc>
          <w:tcPr>
            <w:tcW w:w="811" w:type="dxa"/>
          </w:tcPr>
          <w:p w:rsidR="00D0475B" w:rsidRDefault="00353C61">
            <w:r>
              <w:t>0.28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0.28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Other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1</w:t>
            </w:r>
          </w:p>
        </w:tc>
        <w:tc>
          <w:tcPr>
            <w:tcW w:w="653" w:type="dxa"/>
          </w:tcPr>
          <w:p w:rsidR="00D0475B" w:rsidRDefault="00353C61">
            <w:r>
              <w:t>150000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150000</w:t>
            </w:r>
          </w:p>
        </w:tc>
        <w:tc>
          <w:tcPr>
            <w:tcW w:w="900" w:type="dxa"/>
          </w:tcPr>
          <w:p w:rsidR="00D0475B" w:rsidRDefault="00353C61">
            <w:r>
              <w:t>0.28</w:t>
            </w:r>
          </w:p>
        </w:tc>
        <w:tc>
          <w:tcPr>
            <w:tcW w:w="629" w:type="dxa"/>
          </w:tcPr>
          <w:p w:rsidR="00D0475B" w:rsidRDefault="00353C61">
            <w:r>
              <w:t>150000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150000</w:t>
            </w:r>
          </w:p>
        </w:tc>
        <w:tc>
          <w:tcPr>
            <w:tcW w:w="811" w:type="dxa"/>
          </w:tcPr>
          <w:p w:rsidR="00D0475B" w:rsidRDefault="00353C61">
            <w:r>
              <w:t>0.28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0.28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Sub-Total (B)(1)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1</w:t>
            </w:r>
          </w:p>
        </w:tc>
        <w:tc>
          <w:tcPr>
            <w:tcW w:w="653" w:type="dxa"/>
          </w:tcPr>
          <w:p w:rsidR="00D0475B" w:rsidRDefault="00353C61">
            <w:r>
              <w:t>150000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150000</w:t>
            </w:r>
          </w:p>
        </w:tc>
        <w:tc>
          <w:tcPr>
            <w:tcW w:w="900" w:type="dxa"/>
          </w:tcPr>
          <w:p w:rsidR="00D0475B" w:rsidRDefault="00353C61">
            <w:r>
              <w:t>0.28</w:t>
            </w:r>
          </w:p>
        </w:tc>
        <w:tc>
          <w:tcPr>
            <w:tcW w:w="629" w:type="dxa"/>
          </w:tcPr>
          <w:p w:rsidR="00D0475B" w:rsidRDefault="00353C61">
            <w:r>
              <w:t>150000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150000</w:t>
            </w:r>
          </w:p>
        </w:tc>
        <w:tc>
          <w:tcPr>
            <w:tcW w:w="811" w:type="dxa"/>
          </w:tcPr>
          <w:p w:rsidR="00D0475B" w:rsidRDefault="00353C61">
            <w:r>
              <w:t>0.28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0.28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2</w:t>
            </w:r>
          </w:p>
        </w:tc>
        <w:tc>
          <w:tcPr>
            <w:tcW w:w="1400" w:type="dxa"/>
          </w:tcPr>
          <w:p w:rsidR="00D0475B" w:rsidRDefault="00353C61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Sub-Total (B)(2)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3</w:t>
            </w:r>
          </w:p>
        </w:tc>
        <w:tc>
          <w:tcPr>
            <w:tcW w:w="1400" w:type="dxa"/>
          </w:tcPr>
          <w:p w:rsidR="00D0475B" w:rsidRDefault="00353C61">
            <w:r>
              <w:t>Non-institutions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a</w:t>
            </w:r>
          </w:p>
        </w:tc>
        <w:tc>
          <w:tcPr>
            <w:tcW w:w="1400" w:type="dxa"/>
          </w:tcPr>
          <w:p w:rsidR="00D0475B" w:rsidRDefault="00353C61">
            <w:r>
              <w:t>Individuals -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11003</w:t>
            </w:r>
          </w:p>
        </w:tc>
        <w:tc>
          <w:tcPr>
            <w:tcW w:w="653" w:type="dxa"/>
          </w:tcPr>
          <w:p w:rsidR="00D0475B" w:rsidRDefault="00353C61">
            <w:r>
              <w:t>19322281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19322281</w:t>
            </w:r>
          </w:p>
        </w:tc>
        <w:tc>
          <w:tcPr>
            <w:tcW w:w="900" w:type="dxa"/>
          </w:tcPr>
          <w:p w:rsidR="00D0475B" w:rsidRDefault="00353C61">
            <w:r>
              <w:t>35.68</w:t>
            </w:r>
          </w:p>
        </w:tc>
        <w:tc>
          <w:tcPr>
            <w:tcW w:w="629" w:type="dxa"/>
          </w:tcPr>
          <w:p w:rsidR="00D0475B" w:rsidRDefault="00353C61">
            <w:r>
              <w:t>19322281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193222</w:t>
            </w:r>
            <w:r>
              <w:lastRenderedPageBreak/>
              <w:t>81</w:t>
            </w:r>
          </w:p>
        </w:tc>
        <w:tc>
          <w:tcPr>
            <w:tcW w:w="811" w:type="dxa"/>
          </w:tcPr>
          <w:p w:rsidR="00D0475B" w:rsidRDefault="00353C61">
            <w:r>
              <w:lastRenderedPageBreak/>
              <w:t>35.68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35.68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19294248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lastRenderedPageBreak/>
              <w:t>i</w:t>
            </w:r>
          </w:p>
        </w:tc>
        <w:tc>
          <w:tcPr>
            <w:tcW w:w="1400" w:type="dxa"/>
          </w:tcPr>
          <w:p w:rsidR="00D0475B" w:rsidRDefault="00353C61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10987</w:t>
            </w:r>
          </w:p>
        </w:tc>
        <w:tc>
          <w:tcPr>
            <w:tcW w:w="653" w:type="dxa"/>
          </w:tcPr>
          <w:p w:rsidR="00D0475B" w:rsidRDefault="00353C61">
            <w:r>
              <w:t>16129043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16129043</w:t>
            </w:r>
          </w:p>
        </w:tc>
        <w:tc>
          <w:tcPr>
            <w:tcW w:w="900" w:type="dxa"/>
          </w:tcPr>
          <w:p w:rsidR="00D0475B" w:rsidRDefault="00353C61">
            <w:r>
              <w:t>29.78</w:t>
            </w:r>
          </w:p>
        </w:tc>
        <w:tc>
          <w:tcPr>
            <w:tcW w:w="629" w:type="dxa"/>
          </w:tcPr>
          <w:p w:rsidR="00D0475B" w:rsidRDefault="00353C61">
            <w:r>
              <w:t>16129043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16129043</w:t>
            </w:r>
          </w:p>
        </w:tc>
        <w:tc>
          <w:tcPr>
            <w:tcW w:w="811" w:type="dxa"/>
          </w:tcPr>
          <w:p w:rsidR="00D0475B" w:rsidRDefault="00353C61">
            <w:r>
              <w:t>29.78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29.78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16101010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ii</w:t>
            </w:r>
          </w:p>
        </w:tc>
        <w:tc>
          <w:tcPr>
            <w:tcW w:w="1400" w:type="dxa"/>
          </w:tcPr>
          <w:p w:rsidR="00D0475B" w:rsidRDefault="00353C61">
            <w:r>
              <w:t xml:space="preserve">Individual shareholders holding nominal share capital in </w:t>
            </w:r>
            <w:r>
              <w:t>excess of Rs. 2 lakhs.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16</w:t>
            </w:r>
          </w:p>
        </w:tc>
        <w:tc>
          <w:tcPr>
            <w:tcW w:w="653" w:type="dxa"/>
          </w:tcPr>
          <w:p w:rsidR="00D0475B" w:rsidRDefault="00353C61">
            <w:r>
              <w:t>3193238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3193238</w:t>
            </w:r>
          </w:p>
        </w:tc>
        <w:tc>
          <w:tcPr>
            <w:tcW w:w="900" w:type="dxa"/>
          </w:tcPr>
          <w:p w:rsidR="00D0475B" w:rsidRDefault="00353C61">
            <w:r>
              <w:t>5.90</w:t>
            </w:r>
          </w:p>
        </w:tc>
        <w:tc>
          <w:tcPr>
            <w:tcW w:w="629" w:type="dxa"/>
          </w:tcPr>
          <w:p w:rsidR="00D0475B" w:rsidRDefault="00353C61">
            <w:r>
              <w:t>3193238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3193238</w:t>
            </w:r>
          </w:p>
        </w:tc>
        <w:tc>
          <w:tcPr>
            <w:tcW w:w="811" w:type="dxa"/>
          </w:tcPr>
          <w:p w:rsidR="00D0475B" w:rsidRDefault="00353C61">
            <w:r>
              <w:t>5.90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5.90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3193238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Raju Radha</w:t>
            </w:r>
          </w:p>
        </w:tc>
        <w:tc>
          <w:tcPr>
            <w:tcW w:w="629" w:type="dxa"/>
          </w:tcPr>
          <w:p w:rsidR="00D0475B" w:rsidRDefault="00353C61">
            <w:r>
              <w:t>AHVPR5443E</w:t>
            </w:r>
          </w:p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797920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797920</w:t>
            </w:r>
          </w:p>
        </w:tc>
        <w:tc>
          <w:tcPr>
            <w:tcW w:w="900" w:type="dxa"/>
          </w:tcPr>
          <w:p w:rsidR="00D0475B" w:rsidRDefault="00353C61">
            <w:r>
              <w:t>1.47</w:t>
            </w:r>
          </w:p>
        </w:tc>
        <w:tc>
          <w:tcPr>
            <w:tcW w:w="629" w:type="dxa"/>
          </w:tcPr>
          <w:p w:rsidR="00D0475B" w:rsidRDefault="00353C61">
            <w:r>
              <w:t>797920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797920</w:t>
            </w:r>
          </w:p>
        </w:tc>
        <w:tc>
          <w:tcPr>
            <w:tcW w:w="811" w:type="dxa"/>
          </w:tcPr>
          <w:p w:rsidR="00D0475B" w:rsidRDefault="00353C61">
            <w:r>
              <w:t>1.47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1.47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797920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b</w:t>
            </w:r>
          </w:p>
        </w:tc>
        <w:tc>
          <w:tcPr>
            <w:tcW w:w="1400" w:type="dxa"/>
          </w:tcPr>
          <w:p w:rsidR="00D0475B" w:rsidRDefault="00353C61">
            <w:r>
              <w:t>NBFCs registered with RBI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c</w:t>
            </w:r>
          </w:p>
        </w:tc>
        <w:tc>
          <w:tcPr>
            <w:tcW w:w="1400" w:type="dxa"/>
          </w:tcPr>
          <w:p w:rsidR="00D0475B" w:rsidRDefault="00353C61">
            <w:r>
              <w:t>Employee Trusts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d</w:t>
            </w:r>
          </w:p>
        </w:tc>
        <w:tc>
          <w:tcPr>
            <w:tcW w:w="1400" w:type="dxa"/>
          </w:tcPr>
          <w:p w:rsidR="00D0475B" w:rsidRDefault="00353C61">
            <w:r>
              <w:t>Overseas Depositories (holding DRs) (balancing figure)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e</w:t>
            </w:r>
          </w:p>
        </w:tc>
        <w:tc>
          <w:tcPr>
            <w:tcW w:w="1400" w:type="dxa"/>
          </w:tcPr>
          <w:p w:rsidR="00D0475B" w:rsidRDefault="00353C61">
            <w:r>
              <w:t>Any Other (specify)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453</w:t>
            </w:r>
          </w:p>
        </w:tc>
        <w:tc>
          <w:tcPr>
            <w:tcW w:w="653" w:type="dxa"/>
          </w:tcPr>
          <w:p w:rsidR="00D0475B" w:rsidRDefault="00353C61">
            <w:r>
              <w:t>6839469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6839469</w:t>
            </w:r>
          </w:p>
        </w:tc>
        <w:tc>
          <w:tcPr>
            <w:tcW w:w="900" w:type="dxa"/>
          </w:tcPr>
          <w:p w:rsidR="00D0475B" w:rsidRDefault="00353C61">
            <w:r>
              <w:t>12.63</w:t>
            </w:r>
          </w:p>
        </w:tc>
        <w:tc>
          <w:tcPr>
            <w:tcW w:w="629" w:type="dxa"/>
          </w:tcPr>
          <w:p w:rsidR="00D0475B" w:rsidRDefault="00353C61">
            <w:r>
              <w:t>6839469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6839469</w:t>
            </w:r>
          </w:p>
        </w:tc>
        <w:tc>
          <w:tcPr>
            <w:tcW w:w="811" w:type="dxa"/>
          </w:tcPr>
          <w:p w:rsidR="00D0475B" w:rsidRDefault="00353C61">
            <w:r>
              <w:t>12.63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12.63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6839469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Body Corporate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193</w:t>
            </w:r>
          </w:p>
        </w:tc>
        <w:tc>
          <w:tcPr>
            <w:tcW w:w="653" w:type="dxa"/>
          </w:tcPr>
          <w:p w:rsidR="00D0475B" w:rsidRDefault="00353C61">
            <w:r>
              <w:t>5706301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5706301</w:t>
            </w:r>
          </w:p>
        </w:tc>
        <w:tc>
          <w:tcPr>
            <w:tcW w:w="900" w:type="dxa"/>
          </w:tcPr>
          <w:p w:rsidR="00D0475B" w:rsidRDefault="00353C61">
            <w:r>
              <w:t>10.54</w:t>
            </w:r>
          </w:p>
        </w:tc>
        <w:tc>
          <w:tcPr>
            <w:tcW w:w="629" w:type="dxa"/>
          </w:tcPr>
          <w:p w:rsidR="00D0475B" w:rsidRDefault="00353C61">
            <w:r>
              <w:t>5706301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5706301</w:t>
            </w:r>
          </w:p>
        </w:tc>
        <w:tc>
          <w:tcPr>
            <w:tcW w:w="811" w:type="dxa"/>
          </w:tcPr>
          <w:p w:rsidR="00D0475B" w:rsidRDefault="00353C61">
            <w:r>
              <w:t>10.54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10.54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5706301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OAK LAND ESTATES PRIVATE LIMITED</w:t>
            </w:r>
          </w:p>
        </w:tc>
        <w:tc>
          <w:tcPr>
            <w:tcW w:w="629" w:type="dxa"/>
          </w:tcPr>
          <w:p w:rsidR="00D0475B" w:rsidRDefault="00353C61">
            <w:r>
              <w:t>AAACO0117H</w:t>
            </w:r>
          </w:p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970842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970842</w:t>
            </w:r>
          </w:p>
        </w:tc>
        <w:tc>
          <w:tcPr>
            <w:tcW w:w="900" w:type="dxa"/>
          </w:tcPr>
          <w:p w:rsidR="00D0475B" w:rsidRDefault="00353C61">
            <w:r>
              <w:t>1.79</w:t>
            </w:r>
          </w:p>
        </w:tc>
        <w:tc>
          <w:tcPr>
            <w:tcW w:w="629" w:type="dxa"/>
          </w:tcPr>
          <w:p w:rsidR="00D0475B" w:rsidRDefault="00353C61">
            <w:r>
              <w:t>970842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970842</w:t>
            </w:r>
          </w:p>
        </w:tc>
        <w:tc>
          <w:tcPr>
            <w:tcW w:w="811" w:type="dxa"/>
          </w:tcPr>
          <w:p w:rsidR="00D0475B" w:rsidRDefault="00353C61">
            <w:r>
              <w:t>1.79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1.79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970842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 xml:space="preserve">GOLDQUEST </w:t>
            </w:r>
            <w:r>
              <w:t>INTERNATIONAL PVT LTD</w:t>
            </w:r>
          </w:p>
        </w:tc>
        <w:tc>
          <w:tcPr>
            <w:tcW w:w="629" w:type="dxa"/>
          </w:tcPr>
          <w:p w:rsidR="00D0475B" w:rsidRDefault="00353C61">
            <w:r>
              <w:t>AABCG3717C</w:t>
            </w:r>
          </w:p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1656870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1656870</w:t>
            </w:r>
          </w:p>
        </w:tc>
        <w:tc>
          <w:tcPr>
            <w:tcW w:w="900" w:type="dxa"/>
          </w:tcPr>
          <w:p w:rsidR="00D0475B" w:rsidRDefault="00353C61">
            <w:r>
              <w:t>3.06</w:t>
            </w:r>
          </w:p>
        </w:tc>
        <w:tc>
          <w:tcPr>
            <w:tcW w:w="629" w:type="dxa"/>
          </w:tcPr>
          <w:p w:rsidR="00D0475B" w:rsidRDefault="00353C61">
            <w:r>
              <w:t>1656870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1656870</w:t>
            </w:r>
          </w:p>
        </w:tc>
        <w:tc>
          <w:tcPr>
            <w:tcW w:w="811" w:type="dxa"/>
          </w:tcPr>
          <w:p w:rsidR="00D0475B" w:rsidRDefault="00353C61">
            <w:r>
              <w:t>3.06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3.06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1656870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SENTHIL TRADE AND BUSINESS LINKS PVT LTD</w:t>
            </w:r>
          </w:p>
        </w:tc>
        <w:tc>
          <w:tcPr>
            <w:tcW w:w="629" w:type="dxa"/>
          </w:tcPr>
          <w:p w:rsidR="00D0475B" w:rsidRDefault="00353C61">
            <w:r>
              <w:t>AABCS3770P</w:t>
            </w:r>
          </w:p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1373119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1373119</w:t>
            </w:r>
          </w:p>
        </w:tc>
        <w:tc>
          <w:tcPr>
            <w:tcW w:w="900" w:type="dxa"/>
          </w:tcPr>
          <w:p w:rsidR="00D0475B" w:rsidRDefault="00353C61">
            <w:r>
              <w:t>2.54</w:t>
            </w:r>
          </w:p>
        </w:tc>
        <w:tc>
          <w:tcPr>
            <w:tcW w:w="629" w:type="dxa"/>
          </w:tcPr>
          <w:p w:rsidR="00D0475B" w:rsidRDefault="00353C61">
            <w:r>
              <w:t>1373119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1373119</w:t>
            </w:r>
          </w:p>
        </w:tc>
        <w:tc>
          <w:tcPr>
            <w:tcW w:w="811" w:type="dxa"/>
          </w:tcPr>
          <w:p w:rsidR="00D0475B" w:rsidRDefault="00353C61">
            <w:r>
              <w:t>2.54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2.54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1373119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Clearing member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4</w:t>
            </w:r>
          </w:p>
        </w:tc>
        <w:tc>
          <w:tcPr>
            <w:tcW w:w="653" w:type="dxa"/>
          </w:tcPr>
          <w:p w:rsidR="00D0475B" w:rsidRDefault="00353C61">
            <w:r>
              <w:t>3906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3906</w:t>
            </w:r>
          </w:p>
        </w:tc>
        <w:tc>
          <w:tcPr>
            <w:tcW w:w="900" w:type="dxa"/>
          </w:tcPr>
          <w:p w:rsidR="00D0475B" w:rsidRDefault="00353C61">
            <w:r>
              <w:t>0.01</w:t>
            </w:r>
          </w:p>
        </w:tc>
        <w:tc>
          <w:tcPr>
            <w:tcW w:w="629" w:type="dxa"/>
          </w:tcPr>
          <w:p w:rsidR="00D0475B" w:rsidRDefault="00353C61">
            <w:r>
              <w:t>3906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3906</w:t>
            </w:r>
          </w:p>
        </w:tc>
        <w:tc>
          <w:tcPr>
            <w:tcW w:w="811" w:type="dxa"/>
          </w:tcPr>
          <w:p w:rsidR="00D0475B" w:rsidRDefault="00353C61">
            <w:r>
              <w:t>0.01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0.01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3906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Hindu Undivided Family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209</w:t>
            </w:r>
          </w:p>
        </w:tc>
        <w:tc>
          <w:tcPr>
            <w:tcW w:w="653" w:type="dxa"/>
          </w:tcPr>
          <w:p w:rsidR="00D0475B" w:rsidRDefault="00353C61">
            <w:r>
              <w:t>777772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777772</w:t>
            </w:r>
          </w:p>
        </w:tc>
        <w:tc>
          <w:tcPr>
            <w:tcW w:w="900" w:type="dxa"/>
          </w:tcPr>
          <w:p w:rsidR="00D0475B" w:rsidRDefault="00353C61">
            <w:r>
              <w:t>1.44</w:t>
            </w:r>
          </w:p>
        </w:tc>
        <w:tc>
          <w:tcPr>
            <w:tcW w:w="629" w:type="dxa"/>
          </w:tcPr>
          <w:p w:rsidR="00D0475B" w:rsidRDefault="00353C61">
            <w:r>
              <w:t>777772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777772</w:t>
            </w:r>
          </w:p>
        </w:tc>
        <w:tc>
          <w:tcPr>
            <w:tcW w:w="811" w:type="dxa"/>
          </w:tcPr>
          <w:p w:rsidR="00D0475B" w:rsidRDefault="00353C61">
            <w:r>
              <w:t>1.44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1.44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777772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Non-Resident Indian (NRI)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45</w:t>
            </w:r>
          </w:p>
        </w:tc>
        <w:tc>
          <w:tcPr>
            <w:tcW w:w="653" w:type="dxa"/>
          </w:tcPr>
          <w:p w:rsidR="00D0475B" w:rsidRDefault="00353C61">
            <w:r>
              <w:t>328790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328790</w:t>
            </w:r>
          </w:p>
        </w:tc>
        <w:tc>
          <w:tcPr>
            <w:tcW w:w="900" w:type="dxa"/>
          </w:tcPr>
          <w:p w:rsidR="00D0475B" w:rsidRDefault="00353C61">
            <w:r>
              <w:t>0.61</w:t>
            </w:r>
          </w:p>
        </w:tc>
        <w:tc>
          <w:tcPr>
            <w:tcW w:w="629" w:type="dxa"/>
          </w:tcPr>
          <w:p w:rsidR="00D0475B" w:rsidRDefault="00353C61">
            <w:r>
              <w:t>328790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328790</w:t>
            </w:r>
          </w:p>
        </w:tc>
        <w:tc>
          <w:tcPr>
            <w:tcW w:w="811" w:type="dxa"/>
          </w:tcPr>
          <w:p w:rsidR="00D0475B" w:rsidRDefault="00353C61">
            <w:r>
              <w:t>0.61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0.61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328790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Trust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2</w:t>
            </w:r>
          </w:p>
        </w:tc>
        <w:tc>
          <w:tcPr>
            <w:tcW w:w="653" w:type="dxa"/>
          </w:tcPr>
          <w:p w:rsidR="00D0475B" w:rsidRDefault="00353C61">
            <w:r>
              <w:t>22700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22700</w:t>
            </w:r>
          </w:p>
        </w:tc>
        <w:tc>
          <w:tcPr>
            <w:tcW w:w="900" w:type="dxa"/>
          </w:tcPr>
          <w:p w:rsidR="00D0475B" w:rsidRDefault="00353C61">
            <w:r>
              <w:t>0.04</w:t>
            </w:r>
          </w:p>
        </w:tc>
        <w:tc>
          <w:tcPr>
            <w:tcW w:w="629" w:type="dxa"/>
          </w:tcPr>
          <w:p w:rsidR="00D0475B" w:rsidRDefault="00353C61">
            <w:r>
              <w:t>22700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22700</w:t>
            </w:r>
          </w:p>
        </w:tc>
        <w:tc>
          <w:tcPr>
            <w:tcW w:w="811" w:type="dxa"/>
          </w:tcPr>
          <w:p w:rsidR="00D0475B" w:rsidRDefault="00353C61">
            <w:r>
              <w:t>0.04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0.04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22700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Sub-Total (B)(3)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11456</w:t>
            </w:r>
          </w:p>
        </w:tc>
        <w:tc>
          <w:tcPr>
            <w:tcW w:w="653" w:type="dxa"/>
          </w:tcPr>
          <w:p w:rsidR="00D0475B" w:rsidRDefault="00353C61">
            <w:r>
              <w:t>26161750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26161750</w:t>
            </w:r>
          </w:p>
        </w:tc>
        <w:tc>
          <w:tcPr>
            <w:tcW w:w="900" w:type="dxa"/>
          </w:tcPr>
          <w:p w:rsidR="00D0475B" w:rsidRDefault="00353C61">
            <w:r>
              <w:t>48.31</w:t>
            </w:r>
          </w:p>
        </w:tc>
        <w:tc>
          <w:tcPr>
            <w:tcW w:w="629" w:type="dxa"/>
          </w:tcPr>
          <w:p w:rsidR="00D0475B" w:rsidRDefault="00353C61">
            <w:r>
              <w:t>26161750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26161750</w:t>
            </w:r>
          </w:p>
        </w:tc>
        <w:tc>
          <w:tcPr>
            <w:tcW w:w="811" w:type="dxa"/>
          </w:tcPr>
          <w:p w:rsidR="00D0475B" w:rsidRDefault="00353C61">
            <w:r>
              <w:t>48.31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48.31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26133717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Total Public Shareholding (B)= (B)(1)+(B)(2)+(B)(3)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11457</w:t>
            </w:r>
          </w:p>
        </w:tc>
        <w:tc>
          <w:tcPr>
            <w:tcW w:w="653" w:type="dxa"/>
          </w:tcPr>
          <w:p w:rsidR="00D0475B" w:rsidRDefault="00353C61">
            <w:r>
              <w:t>26311750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26311750</w:t>
            </w:r>
          </w:p>
        </w:tc>
        <w:tc>
          <w:tcPr>
            <w:tcW w:w="900" w:type="dxa"/>
          </w:tcPr>
          <w:p w:rsidR="00D0475B" w:rsidRDefault="00353C61">
            <w:r>
              <w:t>48.59</w:t>
            </w:r>
          </w:p>
        </w:tc>
        <w:tc>
          <w:tcPr>
            <w:tcW w:w="629" w:type="dxa"/>
          </w:tcPr>
          <w:p w:rsidR="00D0475B" w:rsidRDefault="00353C61">
            <w:r>
              <w:t>26311750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26311750</w:t>
            </w:r>
          </w:p>
        </w:tc>
        <w:tc>
          <w:tcPr>
            <w:tcW w:w="811" w:type="dxa"/>
          </w:tcPr>
          <w:p w:rsidR="00D0475B" w:rsidRDefault="00353C61">
            <w:r>
              <w:t>48.59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48.59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26133717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D0475B">
        <w:tc>
          <w:tcPr>
            <w:tcW w:w="468" w:type="dxa"/>
          </w:tcPr>
          <w:p w:rsidR="00D0475B" w:rsidRDefault="00353C61">
            <w:r>
              <w:t>1</w:t>
            </w:r>
          </w:p>
        </w:tc>
        <w:tc>
          <w:tcPr>
            <w:tcW w:w="1400" w:type="dxa"/>
          </w:tcPr>
          <w:p w:rsidR="00D0475B" w:rsidRDefault="00353C61">
            <w:r>
              <w:t>Custodian/DR Holder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D0475B"/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353C61">
            <w:r>
              <w:t>2</w:t>
            </w:r>
          </w:p>
        </w:tc>
        <w:tc>
          <w:tcPr>
            <w:tcW w:w="1400" w:type="dxa"/>
          </w:tcPr>
          <w:p w:rsidR="00D0475B" w:rsidRDefault="00353C61">
            <w:r>
              <w:t>Employee Benefit Trust (under SEBI (Share based Employee Benefit) Regulations, 2014)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D0475B"/>
        </w:tc>
        <w:tc>
          <w:tcPr>
            <w:tcW w:w="632" w:type="dxa"/>
          </w:tcPr>
          <w:p w:rsidR="00D0475B" w:rsidRDefault="00D0475B"/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  <w:tr w:rsidR="00D0475B">
        <w:tc>
          <w:tcPr>
            <w:tcW w:w="468" w:type="dxa"/>
          </w:tcPr>
          <w:p w:rsidR="00D0475B" w:rsidRDefault="00D0475B"/>
        </w:tc>
        <w:tc>
          <w:tcPr>
            <w:tcW w:w="1400" w:type="dxa"/>
          </w:tcPr>
          <w:p w:rsidR="00D0475B" w:rsidRDefault="00353C61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D0475B" w:rsidRDefault="00D0475B"/>
        </w:tc>
        <w:tc>
          <w:tcPr>
            <w:tcW w:w="720" w:type="dxa"/>
          </w:tcPr>
          <w:p w:rsidR="00D0475B" w:rsidRDefault="00353C61">
            <w:r>
              <w:t>0</w:t>
            </w:r>
          </w:p>
        </w:tc>
        <w:tc>
          <w:tcPr>
            <w:tcW w:w="653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</w:t>
            </w:r>
          </w:p>
        </w:tc>
        <w:tc>
          <w:tcPr>
            <w:tcW w:w="967" w:type="dxa"/>
          </w:tcPr>
          <w:p w:rsidR="00D0475B" w:rsidRDefault="00353C61">
            <w:r>
              <w:t>0</w:t>
            </w:r>
          </w:p>
        </w:tc>
        <w:tc>
          <w:tcPr>
            <w:tcW w:w="812" w:type="dxa"/>
          </w:tcPr>
          <w:p w:rsidR="00D0475B" w:rsidRDefault="00353C61">
            <w:r>
              <w:t>0</w:t>
            </w:r>
          </w:p>
        </w:tc>
        <w:tc>
          <w:tcPr>
            <w:tcW w:w="900" w:type="dxa"/>
          </w:tcPr>
          <w:p w:rsidR="00D0475B" w:rsidRDefault="00353C61">
            <w:r>
              <w:t>0.00</w:t>
            </w:r>
          </w:p>
        </w:tc>
        <w:tc>
          <w:tcPr>
            <w:tcW w:w="629" w:type="dxa"/>
          </w:tcPr>
          <w:p w:rsidR="00D0475B" w:rsidRDefault="00353C61">
            <w:r>
              <w:t>0</w:t>
            </w:r>
          </w:p>
        </w:tc>
        <w:tc>
          <w:tcPr>
            <w:tcW w:w="631" w:type="dxa"/>
          </w:tcPr>
          <w:p w:rsidR="00D0475B" w:rsidRDefault="00353C61">
            <w:r>
              <w:t>0</w:t>
            </w:r>
          </w:p>
        </w:tc>
        <w:tc>
          <w:tcPr>
            <w:tcW w:w="449" w:type="dxa"/>
          </w:tcPr>
          <w:p w:rsidR="00D0475B" w:rsidRDefault="00353C61">
            <w:r>
              <w:t>0</w:t>
            </w:r>
          </w:p>
        </w:tc>
        <w:tc>
          <w:tcPr>
            <w:tcW w:w="811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  <w:tc>
          <w:tcPr>
            <w:tcW w:w="1081" w:type="dxa"/>
          </w:tcPr>
          <w:p w:rsidR="00D0475B" w:rsidRDefault="00353C61">
            <w:r>
              <w:t>0.00</w:t>
            </w:r>
          </w:p>
        </w:tc>
        <w:tc>
          <w:tcPr>
            <w:tcW w:w="540" w:type="dxa"/>
          </w:tcPr>
          <w:p w:rsidR="00D0475B" w:rsidRDefault="00353C61">
            <w:r>
              <w:t>0</w:t>
            </w:r>
          </w:p>
        </w:tc>
        <w:tc>
          <w:tcPr>
            <w:tcW w:w="540" w:type="dxa"/>
          </w:tcPr>
          <w:p w:rsidR="00D0475B" w:rsidRDefault="00353C61">
            <w:r>
              <w:t>0.00</w:t>
            </w:r>
          </w:p>
        </w:tc>
        <w:tc>
          <w:tcPr>
            <w:tcW w:w="448" w:type="dxa"/>
          </w:tcPr>
          <w:p w:rsidR="00D0475B" w:rsidRDefault="00353C61">
            <w:r>
              <w:t>0</w:t>
            </w:r>
          </w:p>
        </w:tc>
        <w:tc>
          <w:tcPr>
            <w:tcW w:w="632" w:type="dxa"/>
          </w:tcPr>
          <w:p w:rsidR="00D0475B" w:rsidRDefault="00353C61">
            <w:r>
              <w:t>0.00</w:t>
            </w:r>
          </w:p>
        </w:tc>
        <w:tc>
          <w:tcPr>
            <w:tcW w:w="1080" w:type="dxa"/>
          </w:tcPr>
          <w:p w:rsidR="00D0475B" w:rsidRDefault="00353C61">
            <w:r>
              <w:t>0</w:t>
            </w:r>
          </w:p>
        </w:tc>
      </w:tr>
    </w:tbl>
    <w:p w:rsidR="0018587D" w:rsidRDefault="0018587D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  <w:bookmarkStart w:id="0" w:name="_GoBack"/>
      <w:bookmarkEnd w:id="0"/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Ind w:w="1565" w:type="dxa"/>
        <w:tblLook w:val="04A0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 w:rsidSect="00D0475B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61" w:rsidRDefault="00353C61">
      <w:r>
        <w:separator/>
      </w:r>
    </w:p>
  </w:endnote>
  <w:endnote w:type="continuationSeparator" w:id="0">
    <w:p w:rsidR="00353C61" w:rsidRDefault="0035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61" w:rsidRDefault="00353C61">
      <w:r>
        <w:separator/>
      </w:r>
    </w:p>
  </w:footnote>
  <w:footnote w:type="continuationSeparator" w:id="0">
    <w:p w:rsidR="00353C61" w:rsidRDefault="00353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7D" w:rsidRDefault="00D0475B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D0475B">
      <w:rPr>
        <w:noProof/>
      </w:rPr>
      <w:pict>
        <v:rect id="Rectangle 1" o:spid="_x0000_s4098" style="position:absolute;margin-left:258.95pt;margin-top:24.1pt;width:43pt;height:37pt;z-index:-251659264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widowControl/>
                  <w:autoSpaceDE/>
                  <w:autoSpaceDN/>
                  <w:adjustRightInd/>
                  <w:spacing w:line="740" w:lineRule="atLeast"/>
                </w:pPr>
              </w:p>
              <w:p w:rsidR="0018587D" w:rsidRDefault="0018587D"/>
            </w:txbxContent>
          </v:textbox>
          <w10:wrap anchorx="page" anchory="page"/>
        </v:rect>
      </w:pict>
    </w:r>
    <w:r w:rsidRPr="00D047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5.25pt;margin-top:26.4pt;width:265.7pt;height:42pt;z-index:-251658240;visibility:visible;mso-position-horizontal-relative:page;mso-position-vertical-relative:page" o:allowincell="f" filled="f" stroked="f">
          <v:textbox inset="0,0,0,0">
            <w:txbxContent>
              <w:p w:rsidR="0018587D" w:rsidRDefault="0018587D">
                <w:pPr>
                  <w:pStyle w:val="BodyText"/>
                  <w:kinsoku w:val="0"/>
                  <w:overflowPunct w:val="0"/>
                  <w:spacing w:before="29"/>
                  <w:ind w:left="20" w:firstLine="0"/>
                  <w:rPr>
                    <w:color w:val="000000"/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CC37FF"/>
    <w:rsid w:val="000D37B6"/>
    <w:rsid w:val="0018587D"/>
    <w:rsid w:val="001D168F"/>
    <w:rsid w:val="00206D6E"/>
    <w:rsid w:val="003300D6"/>
    <w:rsid w:val="0033371B"/>
    <w:rsid w:val="00353C61"/>
    <w:rsid w:val="0037630B"/>
    <w:rsid w:val="004369C7"/>
    <w:rsid w:val="004608A5"/>
    <w:rsid w:val="00630071"/>
    <w:rsid w:val="00682964"/>
    <w:rsid w:val="006D513D"/>
    <w:rsid w:val="007F68B9"/>
    <w:rsid w:val="009175FF"/>
    <w:rsid w:val="00A81905"/>
    <w:rsid w:val="00B6478C"/>
    <w:rsid w:val="00B95126"/>
    <w:rsid w:val="00CC37FF"/>
    <w:rsid w:val="00D0475B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4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0475B"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0475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0475B"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475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475B"/>
  </w:style>
  <w:style w:type="paragraph" w:customStyle="1" w:styleId="TableParagraph">
    <w:name w:val="Table Paragraph"/>
    <w:basedOn w:val="Normal"/>
    <w:uiPriority w:val="1"/>
    <w:qFormat/>
    <w:rsid w:val="00D0475B"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KANHU</cp:lastModifiedBy>
  <cp:revision>2</cp:revision>
  <dcterms:created xsi:type="dcterms:W3CDTF">2017-10-19T06:24:00Z</dcterms:created>
  <dcterms:modified xsi:type="dcterms:W3CDTF">2017-10-19T06:24:00Z</dcterms:modified>
</cp:coreProperties>
</file>